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gif" ContentType="image/gif"> </Default>
  <Default Extension="jpg" ContentType="image/jp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709"/>
        </w:tabs>
        <w:spacing/>
        <w:ind/>
        <w:jc w:val="center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Управление образования Углегорского </w:t>
      </w:r>
      <w:r>
        <w:rPr>
          <w:rFonts w:eastAsia="Times New Roman" w:cs="Times New Roman"/>
          <w:color w:val="auto"/>
          <w:szCs w:val="24"/>
        </w:rPr>
        <w:t xml:space="preserve">городского</w:t>
      </w:r>
      <w:r>
        <w:rPr>
          <w:rFonts w:eastAsia="Times New Roman" w:cs="Times New Roman"/>
          <w:color w:val="auto"/>
          <w:szCs w:val="24"/>
        </w:rPr>
        <w:t xml:space="preserve"> округа</w:t>
      </w:r>
      <w:r>
        <w:rPr>
          <w:rFonts w:eastAsia="Times New Roman" w:cs="Times New Roman"/>
          <w:color w:val="auto"/>
          <w:szCs w:val="24"/>
        </w:rPr>
      </w:r>
    </w:p>
    <w:p>
      <w:pPr>
        <w:pBdr/>
        <w:tabs>
          <w:tab w:val="left" w:leader="none" w:pos="709"/>
        </w:tabs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709"/>
        </w:tabs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Муниципальное бюджетное общеоб</w:t>
      </w:r>
      <w:r>
        <w:rPr>
          <w:rFonts w:eastAsia="Times New Roman" w:cs="Times New Roman"/>
          <w:szCs w:val="24"/>
        </w:rPr>
        <w:t xml:space="preserve">р</w:t>
      </w:r>
      <w:r>
        <w:rPr>
          <w:rFonts w:eastAsia="Times New Roman" w:cs="Times New Roman"/>
          <w:szCs w:val="24"/>
        </w:rPr>
        <w:t xml:space="preserve">азовательное учреждение начальная общеобразовательная школа эстетического развития</w:t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709"/>
        </w:tabs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г. Углегорска Сахалинской области</w:t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709"/>
        </w:tabs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709"/>
        </w:tabs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tbl>
      <w:tblPr>
        <w:tblW w:w="4944" w:type="pct"/>
        <w:tblBorders/>
        <w:tblLook w:val="04A0" w:firstRow="1" w:lastRow="0" w:firstColumn="1" w:lastColumn="0" w:noHBand="0" w:noVBand="1"/>
      </w:tblPr>
      <w:tblGrid>
        <w:gridCol w:w="3428"/>
        <w:gridCol w:w="1500"/>
        <w:gridCol w:w="4536"/>
      </w:tblGrid>
      <w:tr>
        <w:trPr/>
        <w:tc>
          <w:tcPr>
            <w:tcBorders/>
            <w:tcW w:w="34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Рассмотрена </w:t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  <w:p>
            <w:pPr>
              <w:pBdr/>
              <w:spacing/>
              <w:ind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на заседании педагогического совета</w:t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  <w:tc>
          <w:tcPr>
            <w:tcBorders/>
            <w:tcW w:w="15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УТВЕРЖДАЮ</w:t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  <w:p>
            <w:pPr>
              <w:pBdr/>
              <w:spacing/>
              <w:ind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Директор МБОУ НОШЭР</w:t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  <w:p>
            <w:pPr>
              <w:pBdr/>
              <w:spacing/>
              <w:ind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г. Углегорска</w:t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/>
        <w:tc>
          <w:tcPr>
            <w:tcBorders/>
            <w:tcW w:w="34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color w:val="auto"/>
                <w:szCs w:val="24"/>
                <w:u w:val="single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auto"/>
                <w:szCs w:val="24"/>
                <w:u w:val="single"/>
                <w:lang w:eastAsia="ru-RU"/>
              </w:rPr>
              <w:t xml:space="preserve">24</w:t>
            </w:r>
            <w:r>
              <w:rPr>
                <w:rFonts w:eastAsia="Times New Roman" w:cs="Times New Roman"/>
                <w:color w:val="auto"/>
                <w:szCs w:val="24"/>
                <w:u w:val="single"/>
                <w:lang w:eastAsia="ru-RU"/>
              </w:rPr>
              <w:t xml:space="preserve">» мая 2024 г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.</w:t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  <w:tc>
          <w:tcPr>
            <w:tcBorders/>
            <w:tcW w:w="15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________Л.А. Позднякова</w:t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/>
        <w:tc>
          <w:tcPr>
            <w:tcBorders/>
            <w:tcW w:w="34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Протокол </w:t>
            </w:r>
            <w:r>
              <w:rPr>
                <w:rFonts w:eastAsia="Times New Roman" w:cs="Times New Roman"/>
                <w:color w:val="auto"/>
                <w:szCs w:val="24"/>
                <w:u w:val="single"/>
                <w:lang w:eastAsia="ru-RU"/>
              </w:rPr>
              <w:t xml:space="preserve">№5</w:t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  <w:tc>
          <w:tcPr>
            <w:tcBorders/>
            <w:tcW w:w="15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Приказ №79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-А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от «24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» мая 2024г.</w:t>
            </w: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</w:tbl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ДОПОЛНИТЕЛЬНАЯ ОБЩЕРАЗВИВАЮЩАЯ ПРОГРАММА</w:t>
      </w:r>
      <w:r>
        <w:rPr>
          <w:rFonts w:eastAsia="Times New Roman" w:cs="Times New Roman"/>
          <w:b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«Музыка»</w:t>
      </w:r>
      <w:r>
        <w:rPr>
          <w:rFonts w:eastAsia="Times New Roman" w:cs="Times New Roman"/>
          <w:b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Направленность: художественная</w:t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Уровень освоения: базовый</w:t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Адресат программы: дети 6,5 – 11 лет</w:t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Срок реализации программы: 4 года</w:t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6317"/>
        </w:tabs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6317"/>
        </w:tabs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6317"/>
        </w:tabs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6317"/>
        </w:tabs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Автор - разработчик:</w:t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Петухова Оксана Александровна,</w:t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педагог дополнительного образования</w:t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Bdr/>
        <w:spacing/>
        <w:ind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г. Углегорск</w:t>
      </w:r>
      <w:r>
        <w:rPr>
          <w:rFonts w:eastAsia="Times New Roman" w:cs="Times New Roman"/>
          <w:szCs w:val="24"/>
        </w:rPr>
      </w:r>
    </w:p>
    <w:p>
      <w:pPr>
        <w:pStyle w:val="1482"/>
        <w:pBdr/>
        <w:spacing w:after="0" w:before="0"/>
        <w:ind/>
        <w:jc w:val="center"/>
        <w:rPr>
          <w:rFonts w:ascii="Times New Roman" w:hAnsi="Times New Roman" w:eastAsia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2024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</w:p>
    <w:sdt>
      <w:sdtPr>
        <w15:appearance w15:val="boundingBox"/>
        <w:id w:val="-1852946766"/>
        <w:docPartObj>
          <w:docPartGallery w:val="Table of Contents"/>
          <w:docPartUnique w:val="true"/>
        </w:docPartObj>
        <w:rPr>
          <w:rFonts w:ascii="Times New Roman" w:hAnsi="Times New Roman" w:eastAsia="Noto Serif CJK SC" w:cs="Times New Roman"/>
          <w:bCs w:val="0"/>
          <w:sz w:val="24"/>
          <w:szCs w:val="24"/>
        </w:rPr>
      </w:sdtPr>
      <w:sdtContent>
        <w:p>
          <w:pPr>
            <w:pBdr/>
            <w:shd w:val="nil"/>
            <w:spacing/>
            <w:ind/>
            <w:rPr>
              <w:rFonts w:ascii="Times New Roman" w:hAnsi="Times New Roman" w:eastAsia="Noto Serif CJK SC" w:cs="Times New Roman"/>
              <w:sz w:val="24"/>
              <w:szCs w:val="24"/>
            </w:rPr>
          </w:pPr>
          <w:r>
            <w:rPr>
              <w:rFonts w:ascii="Times New Roman" w:hAnsi="Times New Roman" w:eastAsia="Noto Serif CJK SC" w:cs="Times New Roman"/>
              <w:sz w:val="24"/>
              <w:szCs w:val="24"/>
            </w:rPr>
            <w:br w:type="page" w:clear="all"/>
          </w:r>
          <w:r>
            <w:rPr>
              <w:rFonts w:ascii="Times New Roman" w:hAnsi="Times New Roman" w:eastAsia="Noto Serif CJK SC" w:cs="Times New Roman"/>
              <w:sz w:val="24"/>
              <w:szCs w:val="24"/>
            </w:rPr>
          </w:r>
        </w:p>
      </w:sdtContent>
    </w:sdt>
    <w:p>
      <w:pPr>
        <w:pBdr/>
        <w:spacing/>
        <w:ind w:firstLine="426"/>
        <w:jc w:val="center"/>
        <w:rPr>
          <w:rFonts w:cs="Times New Roman"/>
          <w:b/>
          <w:szCs w:val="24"/>
        </w:rPr>
      </w:pPr>
      <w:r/>
      <w:bookmarkStart w:id="0" w:name="__RefHeading___Toc9743_2981346158"/>
      <w:r/>
      <w:bookmarkStart w:id="1" w:name="__RefHeading___Toc9745_2981346158"/>
      <w:r/>
      <w:bookmarkStart w:id="2" w:name="_Toc2"/>
      <w:r/>
      <w:bookmarkEnd w:id="0"/>
      <w:r/>
      <w:bookmarkEnd w:id="1"/>
      <w:r>
        <w:rPr>
          <w:rFonts w:cs="Times New Roman"/>
          <w:b/>
          <w:szCs w:val="24"/>
          <w:lang w:val="en-US"/>
        </w:rPr>
        <w:t xml:space="preserve">I</w:t>
      </w:r>
      <w:r>
        <w:rPr>
          <w:rFonts w:cs="Times New Roman"/>
          <w:b/>
          <w:szCs w:val="24"/>
        </w:rPr>
        <w:t xml:space="preserve">. Комплекс основных характеристик ДОП</w:t>
      </w:r>
      <w:r>
        <w:rPr>
          <w:rFonts w:cs="Times New Roman"/>
          <w:b/>
          <w:szCs w:val="24"/>
        </w:rPr>
      </w:r>
    </w:p>
    <w:p>
      <w:pPr>
        <w:pStyle w:val="1247"/>
        <w:pBdr/>
        <w:spacing w:after="0" w:before="0"/>
        <w:ind w:firstLine="426"/>
        <w:jc w:val="center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1.1. Пояснительная записка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</w:r>
    </w:p>
    <w:p>
      <w:pPr>
        <w:pBdr/>
        <w:spacing/>
        <w:ind w:firstLine="426"/>
        <w:jc w:val="both"/>
        <w:rPr>
          <w:szCs w:val="24"/>
        </w:rPr>
      </w:pPr>
      <w:r>
        <w:rPr>
          <w:szCs w:val="24"/>
        </w:rPr>
        <w:t xml:space="preserve">Дополнительная общеразвивающая программа «Музыка» имеет художественную направленность.</w:t>
      </w:r>
      <w:r>
        <w:rPr>
          <w:szCs w:val="24"/>
        </w:rPr>
      </w:r>
    </w:p>
    <w:p>
      <w:pPr>
        <w:pBdr/>
        <w:tabs>
          <w:tab w:val="left" w:leader="none" w:pos="0"/>
          <w:tab w:val="left" w:leader="none" w:pos="709"/>
          <w:tab w:val="left" w:leader="none" w:pos="8789"/>
          <w:tab w:val="left" w:leader="none" w:pos="8931"/>
        </w:tabs>
        <w:spacing/>
        <w:ind w:firstLine="426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Вид деятельности: </w:t>
      </w:r>
      <w:r>
        <w:rPr>
          <w:rFonts w:eastAsia="Times New Roman" w:cs="Times New Roman"/>
          <w:szCs w:val="24"/>
        </w:rPr>
        <w:t xml:space="preserve">искусство музыки</w:t>
      </w:r>
      <w:r>
        <w:rPr>
          <w:rFonts w:eastAsia="Times New Roman" w:cs="Times New Roman"/>
          <w:b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/>
      <w:bookmarkStart w:id="3" w:name="_GoBack"/>
      <w:r/>
      <w:bookmarkEnd w:id="2"/>
      <w:r/>
      <w:bookmarkEnd w:id="3"/>
      <w:r>
        <w:rPr>
          <w:rFonts w:cs="Times New Roman"/>
          <w:b/>
          <w:szCs w:val="24"/>
        </w:rPr>
        <w:t xml:space="preserve">Актуальность</w:t>
      </w:r>
      <w:r>
        <w:rPr>
          <w:rFonts w:cs="Times New Roman"/>
          <w:b/>
          <w:color w:val="ff0000"/>
          <w:szCs w:val="24"/>
        </w:rPr>
        <w:t xml:space="preserve"> </w:t>
      </w:r>
      <w:r>
        <w:rPr>
          <w:rFonts w:cs="Times New Roman"/>
          <w:szCs w:val="24"/>
        </w:rPr>
        <w:t xml:space="preserve">программы обусловлена потребностью общества в развитии нравственных, эстетических качеств личности, необходимостью развития </w:t>
      </w:r>
      <w:r>
        <w:rPr>
          <w:rFonts w:cs="Times New Roman"/>
          <w:szCs w:val="24"/>
        </w:rPr>
        <w:t xml:space="preserve">и реализации творческого потенциала учащихся. Именно средствами музыкальной деятельности,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931"/>
          <w:tab w:val="left" w:leader="none" w:pos="9214"/>
        </w:tabs>
        <w:spacing/>
        <w:ind w:firstLine="426"/>
        <w:jc w:val="both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Особенностью программы явл</w:t>
      </w:r>
      <w:r>
        <w:rPr>
          <w:rFonts w:cs="Times New Roman"/>
          <w:color w:val="auto"/>
          <w:szCs w:val="24"/>
        </w:rPr>
        <w:t xml:space="preserve">яется интеграция со всеми видами искусства. Широкий интегративный контекст программы (имеются в виду многочисленные содержательные связи с предметами «Литературное чтение», «Изобразительное искусство», «Русский язык», «Окружающий мир») не снижает самоценно</w:t>
      </w:r>
      <w:r>
        <w:rPr>
          <w:rFonts w:cs="Times New Roman"/>
          <w:color w:val="auto"/>
          <w:szCs w:val="24"/>
        </w:rPr>
        <w:t xml:space="preserve">сти предмета «Музыка», а лишь придает больший «Стереофонический» объем в восприятии и усвоении его содержания. Преимущественной содержательной и концептуальной опорой стали главные положения программы, созданной под научным руководством Д.Б. Кабалевского. </w:t>
      </w:r>
      <w:r>
        <w:rPr>
          <w:rFonts w:cs="Times New Roman"/>
          <w:color w:val="auto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Программа имеет трехуровневую иерархическую структуру содержания. Подобная структура раскрывается в опоре на принципы.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Первый</w:t>
      </w:r>
      <w:r>
        <w:rPr>
          <w:rFonts w:cs="Times New Roman"/>
          <w:szCs w:val="24"/>
        </w:rPr>
        <w:t xml:space="preserve"> (концептуальный) </w:t>
      </w:r>
      <w:r>
        <w:rPr>
          <w:rFonts w:cs="Times New Roman"/>
          <w:szCs w:val="24"/>
          <w:u w:val="single"/>
        </w:rPr>
        <w:t xml:space="preserve">уровень</w:t>
      </w:r>
      <w:r>
        <w:rPr>
          <w:rFonts w:cs="Times New Roman"/>
          <w:szCs w:val="24"/>
        </w:rPr>
        <w:t xml:space="preserve"> проявляет себя в названиях тем каждого года обучения, играющих роль опорных точек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в развитии содержания: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год обучения – «Музыка, музыка всюду нам слышна»;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 год обучения – «Музыкальная прогулка»;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 год обучения – «О чём рассказывает музыка»;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4 год обучения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–</w:t>
      </w:r>
      <w:r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«Музыкальное путешествие».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Второй</w:t>
      </w:r>
      <w:r>
        <w:rPr>
          <w:rFonts w:cs="Times New Roman"/>
          <w:szCs w:val="24"/>
        </w:rPr>
        <w:t xml:space="preserve"> (переходный) </w:t>
      </w:r>
      <w:r>
        <w:rPr>
          <w:rFonts w:cs="Times New Roman"/>
          <w:szCs w:val="24"/>
          <w:u w:val="single"/>
        </w:rPr>
        <w:t xml:space="preserve">уровень</w:t>
      </w:r>
      <w:r>
        <w:rPr>
          <w:rFonts w:cs="Times New Roman"/>
          <w:szCs w:val="24"/>
        </w:rPr>
        <w:t xml:space="preserve"> организации содержания воплощается в опоре на указанный принцип «Развития по спирали». Это позволяет выстроить внутреннюю рубрикацию содержания по тематическим блокам, отражающих последовательное систематическое прохождение тем.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Третий</w:t>
      </w:r>
      <w:r>
        <w:rPr>
          <w:rFonts w:cs="Times New Roman"/>
          <w:szCs w:val="24"/>
        </w:rPr>
        <w:t xml:space="preserve"> (практический) </w:t>
      </w:r>
      <w:r>
        <w:rPr>
          <w:rFonts w:cs="Times New Roman"/>
          <w:szCs w:val="24"/>
          <w:u w:val="single"/>
        </w:rPr>
        <w:t xml:space="preserve">уровень </w:t>
      </w:r>
      <w:r>
        <w:rPr>
          <w:rFonts w:cs="Times New Roman"/>
          <w:szCs w:val="24"/>
        </w:rPr>
        <w:t xml:space="preserve">определяет построение содержания внутри каждого года обучения.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Данный уровень отражен в примерном календарно-тематическом планировании.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Таким образом, подобное выстраивание содержания программы «Музыка» представляет законченную и систематическую целостность.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Музыкальную основу программы составляют произведения композиторов – классиков, охватывающие временной диапазон от эпохи барокко до наших дней, народная музыка России и стран ближнего и дальнего зарубежья, образцы духо</w:t>
      </w:r>
      <w:r>
        <w:rPr>
          <w:rFonts w:cs="Times New Roman"/>
          <w:szCs w:val="24"/>
        </w:rPr>
        <w:t xml:space="preserve">вной музыки, а также значительно обновленный репертуар композиторов - песенников. Особо отметим, что песенный материал не столько выполняет вспомогательную, «иллюстративную» функцию, сколько играет самоценную смысловую роль в освоении содержания программы.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Отбор музыкальных произведений осуществлен с учетом их доступности, художественной выразительности, очевидной образовательной и воспитательной направленности. Песенный репертуар дан в расширенном варианте с целью его вариативного использования.</w:t>
      </w:r>
      <w:r>
        <w:rPr>
          <w:rFonts w:cs="Times New Roman"/>
          <w:szCs w:val="24"/>
        </w:rPr>
      </w:r>
    </w:p>
    <w:p>
      <w:pPr>
        <w:pBdr/>
        <w:tabs>
          <w:tab w:val="left" w:leader="none" w:pos="8931"/>
          <w:tab w:val="left" w:leader="none" w:pos="9214"/>
        </w:tabs>
        <w:spacing/>
        <w:ind w:firstLine="426"/>
        <w:jc w:val="both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</w:r>
      <w:r>
        <w:rPr>
          <w:rFonts w:cs="Times New Roman"/>
          <w:color w:val="ff0000"/>
          <w:szCs w:val="24"/>
        </w:rPr>
      </w:r>
    </w:p>
    <w:p>
      <w:pPr>
        <w:pBdr/>
        <w:shd w:val="nil"/>
        <w:spacing/>
        <w:ind/>
        <w:rPr>
          <w:rFonts w:eastAsia="Times New Roman" w:cs="Times New Roman"/>
        </w:rPr>
      </w:pPr>
      <w:r>
        <w:rPr>
          <w:rFonts w:eastAsia="Times New Roman" w:cs="Times New Roman"/>
          <w:szCs w:val="24"/>
          <w:highlight w:val="none"/>
        </w:rPr>
        <w:br w:type="page" w:clear="all"/>
      </w:r>
      <w:r>
        <w:rPr>
          <w:rFonts w:eastAsia="Times New Roman" w:cs="Times New Roman"/>
          <w:szCs w:val="24"/>
          <w:highlight w:val="none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eastAsia="Times New Roman" w:cs="Times New Roman"/>
          <w:highlight w:val="none"/>
        </w:rPr>
      </w:pPr>
      <w:r>
        <w:rPr>
          <w:rFonts w:eastAsia="Times New Roman" w:cs="Times New Roman"/>
          <w:b/>
          <w:szCs w:val="24"/>
        </w:rPr>
        <w:t xml:space="preserve">Тип программы:</w:t>
      </w:r>
      <w:r>
        <w:rPr>
          <w:rFonts w:eastAsia="Times New Roman" w:cs="Times New Roman"/>
          <w:szCs w:val="24"/>
        </w:rPr>
        <w:t xml:space="preserve"> одноуровневая</w:t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Уровень усвоения:</w:t>
      </w:r>
      <w:r>
        <w:rPr>
          <w:rFonts w:eastAsia="Times New Roman" w:cs="Times New Roman"/>
          <w:szCs w:val="24"/>
        </w:rPr>
        <w:t xml:space="preserve"> базовый</w:t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Форма организации содержания и процесса педагогической деятельности:</w:t>
      </w:r>
      <w:r>
        <w:rPr>
          <w:rFonts w:eastAsia="Times New Roman" w:cs="Times New Roman"/>
          <w:szCs w:val="24"/>
        </w:rPr>
        <w:t xml:space="preserve"> интегрированная</w:t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709"/>
          <w:tab w:val="left" w:leader="none" w:pos="8647"/>
          <w:tab w:val="left" w:leader="none" w:pos="9214"/>
        </w:tabs>
        <w:spacing/>
        <w:ind w:right="283" w:firstLine="426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Адресат программы:</w:t>
      </w:r>
      <w:r>
        <w:rPr>
          <w:rFonts w:eastAsia="Times New Roman" w:cs="Times New Roman"/>
          <w:b/>
          <w:szCs w:val="24"/>
        </w:rPr>
      </w:r>
    </w:p>
    <w:p>
      <w:pPr>
        <w:pBdr/>
        <w:tabs>
          <w:tab w:val="left" w:leader="none" w:pos="8647"/>
          <w:tab w:val="left" w:leader="none" w:pos="9214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Программа «Музыка» актуальна для обу</w:t>
      </w:r>
      <w:r>
        <w:rPr>
          <w:rFonts w:cs="Times New Roman"/>
          <w:szCs w:val="24"/>
        </w:rPr>
        <w:t xml:space="preserve">чающихся 6,5-11 лет. У обучающихся данной категории сформирован интерес и мотивация к данной предметной области. Они имеют базовые знания по музыке, любят петь, рисовать, участвовать в театрализованных постановках, выступать перед родителями, сверстниками.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709"/>
          <w:tab w:val="left" w:leader="none" w:pos="8647"/>
          <w:tab w:val="left" w:leader="none" w:pos="9214"/>
        </w:tabs>
        <w:spacing/>
        <w:ind w:right="283" w:firstLine="426"/>
        <w:jc w:val="both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b/>
          <w:szCs w:val="24"/>
        </w:rPr>
        <w:t xml:space="preserve">Объем и сроки освоения программы</w:t>
      </w:r>
      <w:r>
        <w:rPr>
          <w:rFonts w:eastAsia="Times New Roman" w:cs="Times New Roman"/>
          <w:color w:val="ff0000"/>
          <w:szCs w:val="24"/>
        </w:rPr>
      </w:r>
    </w:p>
    <w:tbl>
      <w:tblPr>
        <w:tblStyle w:val="1484"/>
        <w:tblW w:w="5000" w:type="pct"/>
        <w:tblBorders/>
        <w:tblLook w:val="04A0" w:firstRow="1" w:lastRow="0" w:firstColumn="1" w:lastColumn="0" w:noHBand="0" w:noVBand="1"/>
      </w:tblPr>
      <w:tblGrid>
        <w:gridCol w:w="1967"/>
        <w:gridCol w:w="2580"/>
        <w:gridCol w:w="1302"/>
        <w:gridCol w:w="1323"/>
        <w:gridCol w:w="1229"/>
        <w:gridCol w:w="1170"/>
      </w:tblGrid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Период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Продолжительность занятия, ч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Кол-во занятий в неделю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Кол-во часов в неделю, ч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Кол-во недель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Кол-во часов в год, ч</w:t>
            </w:r>
            <w:r>
              <w:rPr>
                <w:rFonts w:eastAsia="Times New Roman" w:cs="Times New Roman"/>
                <w:szCs w:val="24"/>
              </w:rPr>
            </w:r>
          </w:p>
        </w:tc>
      </w:tr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 год обучения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33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33</w:t>
            </w:r>
            <w:r>
              <w:rPr>
                <w:rFonts w:eastAsia="Times New Roman" w:cs="Times New Roman"/>
                <w:szCs w:val="24"/>
              </w:rPr>
            </w:r>
          </w:p>
        </w:tc>
      </w:tr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 год обучения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34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34</w:t>
            </w:r>
            <w:r>
              <w:rPr>
                <w:rFonts w:eastAsia="Times New Roman" w:cs="Times New Roman"/>
                <w:szCs w:val="24"/>
              </w:rPr>
            </w:r>
          </w:p>
        </w:tc>
      </w:tr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 год обучения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34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34</w:t>
            </w:r>
            <w:r>
              <w:rPr>
                <w:rFonts w:eastAsia="Times New Roman" w:cs="Times New Roman"/>
                <w:szCs w:val="24"/>
              </w:rPr>
            </w:r>
          </w:p>
        </w:tc>
      </w:tr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 год обучения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34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34</w:t>
            </w:r>
            <w:r>
              <w:rPr>
                <w:rFonts w:eastAsia="Times New Roman" w:cs="Times New Roman"/>
                <w:szCs w:val="24"/>
              </w:rPr>
            </w:r>
          </w:p>
        </w:tc>
      </w:tr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Итого 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135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/>
              <w:ind w:right="284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135</w:t>
            </w:r>
            <w:r>
              <w:rPr>
                <w:rFonts w:eastAsia="Times New Roman" w:cs="Times New Roman"/>
                <w:szCs w:val="24"/>
              </w:rPr>
            </w:r>
          </w:p>
        </w:tc>
      </w:tr>
    </w:tbl>
    <w:p>
      <w:pPr>
        <w:pBdr/>
        <w:tabs>
          <w:tab w:val="left" w:leader="none" w:pos="8647"/>
          <w:tab w:val="left" w:leader="none" w:pos="9214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1457"/>
        <w:pBdr/>
        <w:shd w:val="clear" w:color="auto" w:fill="ffffff"/>
        <w:tabs>
          <w:tab w:val="left" w:leader="none" w:pos="709"/>
        </w:tabs>
        <w:spacing w:afterAutospacing="0" w:beforeAutospacing="0"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Режим занятий:</w:t>
      </w:r>
      <w:r>
        <w:rPr>
          <w:rFonts w:cs="Times New Roman"/>
          <w:b/>
          <w:szCs w:val="24"/>
        </w:rPr>
      </w:r>
    </w:p>
    <w:p>
      <w:pPr>
        <w:pStyle w:val="1457"/>
        <w:pBdr/>
        <w:shd w:val="clear" w:color="auto" w:fill="ffffff"/>
        <w:tabs>
          <w:tab w:val="left" w:leader="none" w:pos="709"/>
        </w:tabs>
        <w:spacing w:afterAutospacing="0" w:beforeAutospacing="0"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Продолжительность занятий в объединении установле</w:t>
      </w:r>
      <w:r>
        <w:rPr>
          <w:rFonts w:cs="Times New Roman"/>
          <w:szCs w:val="24"/>
        </w:rPr>
        <w:t xml:space="preserve">но на основании локального нормативного акта образовательной организации с учетом санитарных норм и правил. Длительность занятия установлена с учетом психофизиологических и возрастных особенностей обучающихся, а также видов деятельности и уровня программы.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709"/>
          <w:tab w:val="left" w:leader="none" w:pos="8647"/>
          <w:tab w:val="left" w:leader="none" w:pos="9214"/>
        </w:tabs>
        <w:spacing/>
        <w:ind w:right="283" w:firstLine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Занятия проводятся 1 раз в неделю в каждой группе, продолжительностью – 40 минут. Всего 34 (33) часа в год. В конце каждого часа предусмотрен десятиминутный перерыв: отдых, проветривание помещения. </w:t>
      </w:r>
      <w:r>
        <w:rPr>
          <w:rFonts w:eastAsia="Times New Roman" w:cs="Times New Roman"/>
          <w:szCs w:val="24"/>
        </w:rPr>
      </w:r>
    </w:p>
    <w:p>
      <w:pPr>
        <w:pStyle w:val="1457"/>
        <w:pBdr/>
        <w:shd w:val="clear" w:color="auto" w:fill="ffffff"/>
        <w:tabs>
          <w:tab w:val="left" w:leader="none" w:pos="709"/>
        </w:tabs>
        <w:spacing w:afterAutospacing="0" w:beforeAutospacing="0"/>
        <w:ind w:firstLine="426"/>
        <w:jc w:val="both"/>
        <w:rPr>
          <w:rFonts w:cs="Times New Roman"/>
          <w:color w:val="ff0000"/>
          <w:szCs w:val="24"/>
          <w:highlight w:val="white"/>
        </w:rPr>
      </w:pPr>
      <w:r>
        <w:rPr>
          <w:rFonts w:cs="Times New Roman"/>
          <w:b/>
          <w:szCs w:val="24"/>
          <w:shd w:val="clear" w:color="auto" w:fill="ffffff"/>
        </w:rPr>
        <w:t xml:space="preserve">Форма обучения</w:t>
      </w:r>
      <w:r>
        <w:rPr>
          <w:rFonts w:cs="Times New Roman"/>
          <w:szCs w:val="24"/>
          <w:shd w:val="clear" w:color="auto" w:fill="ffffff"/>
        </w:rPr>
        <w:t xml:space="preserve"> – очная. Возможно обучение в дистанционной форме.</w:t>
      </w:r>
      <w:r>
        <w:rPr>
          <w:rFonts w:cs="Times New Roman"/>
          <w:color w:val="ff0000"/>
          <w:szCs w:val="24"/>
          <w:highlight w:val="white"/>
        </w:rPr>
      </w:r>
    </w:p>
    <w:p>
      <w:pPr>
        <w:pStyle w:val="1446"/>
        <w:pBdr/>
        <w:tabs>
          <w:tab w:val="left" w:leader="none" w:pos="709"/>
          <w:tab w:val="left" w:leader="none" w:pos="993"/>
          <w:tab w:val="left" w:leader="none" w:pos="1847"/>
        </w:tabs>
        <w:spacing w:after="0" w:line="240" w:lineRule="auto"/>
        <w:ind w:right="20" w:firstLine="426"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Формы организации работы с обучающимися</w:t>
      </w:r>
      <w:r>
        <w:rPr>
          <w:rFonts w:cs="Times New Roman"/>
          <w:sz w:val="24"/>
          <w:szCs w:val="24"/>
        </w:rPr>
        <w:t xml:space="preserve">: групповая, индивидуальная, парная. </w:t>
      </w:r>
      <w:r>
        <w:rPr>
          <w:rFonts w:cs="Times New Roman"/>
          <w:sz w:val="24"/>
          <w:szCs w:val="24"/>
        </w:rPr>
      </w:r>
    </w:p>
    <w:p>
      <w:pPr>
        <w:pStyle w:val="1463"/>
        <w:pBdr/>
        <w:spacing w:after="0" w:line="240" w:lineRule="auto"/>
        <w:ind w:firstLine="426"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Формы проведения занятий: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бес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еда, практические занятия, занятие – постановка, занятие-репетиция, занятие – концерт, хоровое пение, слушание музыки и размышление, игра на детских музыкальных инструментах, пластическое интонирование, импровизация, музыкально-драматическая театрализация.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1446"/>
        <w:pBdr/>
        <w:tabs>
          <w:tab w:val="left" w:leader="none" w:pos="993"/>
          <w:tab w:val="left" w:leader="none" w:pos="1847"/>
        </w:tabs>
        <w:spacing w:after="0" w:line="240" w:lineRule="auto"/>
        <w:ind w:right="20" w:firstLine="426"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/>
        <w:ind w:firstLine="426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1.2. Цель и задачи программы.</w:t>
      </w:r>
      <w:r>
        <w:rPr>
          <w:rFonts w:eastAsia="Times New Roman" w:cs="Times New Roman"/>
          <w:b/>
          <w:szCs w:val="24"/>
        </w:rPr>
      </w:r>
    </w:p>
    <w:p>
      <w:pPr>
        <w:pStyle w:val="1457"/>
        <w:pBdr/>
        <w:tabs>
          <w:tab w:val="left" w:leader="none" w:pos="709"/>
        </w:tabs>
        <w:spacing w:afterAutospacing="0" w:beforeAutospacing="0"/>
        <w:ind w:firstLine="426"/>
        <w:jc w:val="both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</w:r>
      <w:r>
        <w:rPr>
          <w:rFonts w:cs="Times New Roman"/>
          <w:b/>
          <w:color w:val="ff0000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/>
        <w:ind w:firstLine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Цель программы: </w:t>
      </w:r>
      <w:r>
        <w:rPr>
          <w:rFonts w:eastAsia="Times New Roman" w:cs="Times New Roman"/>
          <w:szCs w:val="24"/>
          <w:lang w:eastAsia="ru-RU"/>
        </w:rPr>
        <w:t xml:space="preserve">Развитие творческих способностей посредством изучения </w:t>
      </w:r>
      <w:r>
        <w:rPr>
          <w:rFonts w:eastAsia="Times New Roman" w:cs="Times New Roman"/>
          <w:szCs w:val="24"/>
          <w:lang w:eastAsia="ru-RU"/>
        </w:rPr>
        <w:t xml:space="preserve">музыкального искусства</w:t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709"/>
          <w:tab w:val="left" w:leader="none" w:pos="8647"/>
          <w:tab w:val="left" w:leader="none" w:pos="9214"/>
        </w:tabs>
        <w:spacing/>
        <w:ind w:right="283" w:firstLine="426"/>
        <w:jc w:val="both"/>
        <w:rPr>
          <w:rFonts w:eastAsia="Times New Roman" w:cs="Times New Roman"/>
          <w:b/>
          <w:szCs w:val="24"/>
          <w:highlight w:val="white"/>
        </w:rPr>
      </w:pPr>
      <w:r>
        <w:rPr>
          <w:rFonts w:eastAsia="Times New Roman" w:cs="Times New Roman"/>
          <w:szCs w:val="24"/>
          <w:shd w:val="clear" w:color="auto" w:fill="ffffff"/>
        </w:rPr>
        <w:t xml:space="preserve">Для достижения поставленной цели решаются следующие </w:t>
      </w:r>
      <w:r>
        <w:rPr>
          <w:rFonts w:eastAsia="Times New Roman" w:cs="Times New Roman"/>
          <w:b/>
          <w:szCs w:val="24"/>
          <w:shd w:val="clear" w:color="auto" w:fill="ffffff"/>
        </w:rPr>
        <w:t xml:space="preserve">задачи:</w:t>
      </w:r>
      <w:r>
        <w:rPr>
          <w:rFonts w:eastAsia="Times New Roman" w:cs="Times New Roman"/>
          <w:b/>
          <w:szCs w:val="24"/>
          <w:highlight w:val="white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 xml:space="preserve">Предметные задачи:</w:t>
      </w:r>
      <w:r>
        <w:rPr>
          <w:rFonts w:eastAsia="Times New Roman" w:cs="Times New Roman"/>
          <w:i/>
          <w:szCs w:val="24"/>
        </w:rPr>
      </w:r>
    </w:p>
    <w:p>
      <w:pPr>
        <w:numPr>
          <w:ilvl w:val="0"/>
          <w:numId w:val="149"/>
        </w:numPr>
        <w:pBdr/>
        <w:tabs>
          <w:tab w:val="left" w:leader="none" w:pos="709"/>
        </w:tabs>
        <w:spacing/>
        <w:ind w:firstLine="426" w:left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научить теории и практике/знаниям и умениям в </w:t>
      </w:r>
      <w:r>
        <w:rPr>
          <w:rFonts w:eastAsia="Times New Roman" w:cs="Times New Roman"/>
          <w:szCs w:val="24"/>
        </w:rPr>
        <w:t xml:space="preserve">музыкальном искусстве</w:t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 xml:space="preserve">Метапредметные задачи:</w:t>
      </w:r>
      <w:r>
        <w:rPr>
          <w:rFonts w:eastAsia="Times New Roman" w:cs="Times New Roman"/>
          <w:i/>
          <w:szCs w:val="24"/>
        </w:rPr>
      </w:r>
    </w:p>
    <w:p>
      <w:pPr>
        <w:numPr>
          <w:ilvl w:val="0"/>
          <w:numId w:val="149"/>
        </w:numPr>
        <w:pBdr/>
        <w:tabs>
          <w:tab w:val="left" w:leader="none" w:pos="709"/>
        </w:tabs>
        <w:spacing/>
        <w:ind w:firstLine="426" w:left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развивать коммуникативные умения</w:t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 xml:space="preserve">Личностные задачи:</w:t>
      </w:r>
      <w:r>
        <w:rPr>
          <w:rFonts w:eastAsia="Times New Roman" w:cs="Times New Roman"/>
          <w:i/>
          <w:szCs w:val="24"/>
        </w:rPr>
      </w:r>
    </w:p>
    <w:p>
      <w:pPr>
        <w:numPr>
          <w:ilvl w:val="0"/>
          <w:numId w:val="149"/>
        </w:numPr>
        <w:pBdr/>
        <w:tabs>
          <w:tab w:val="left" w:leader="none" w:pos="709"/>
        </w:tabs>
        <w:spacing/>
        <w:ind w:firstLine="426" w:left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способствовать формированию устойчивого интереса к данной области знаний</w:t>
      </w:r>
      <w:r>
        <w:rPr>
          <w:rFonts w:eastAsia="Times New Roman" w:cs="Times New Roman"/>
          <w:szCs w:val="24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</w:r>
      <w:r>
        <w:rPr>
          <w:rFonts w:eastAsia="Times New Roman" w:cs="Times New Roman"/>
          <w:szCs w:val="24"/>
        </w:rPr>
      </w:r>
    </w:p>
    <w:p>
      <w:pPr>
        <w:pStyle w:val="1247"/>
        <w:pBdr/>
        <w:spacing w:after="0" w:before="0"/>
        <w:ind w:firstLine="426"/>
        <w:jc w:val="center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1.3. Содержание программы</w:t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r>
    </w:p>
    <w:p>
      <w:pPr>
        <w:pStyle w:val="1247"/>
        <w:pBdr/>
        <w:spacing w:after="0" w:before="0"/>
        <w:ind w:firstLine="426"/>
        <w:jc w:val="center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1.3.1. Учебный план</w:t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r>
    </w:p>
    <w:p>
      <w:pPr>
        <w:pBdr/>
        <w:spacing/>
        <w:ind w:firstLine="426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</w:r>
      <w:r>
        <w:rPr>
          <w:rFonts w:cs="Times New Roman"/>
          <w:szCs w:val="24"/>
          <w:lang w:eastAsia="ru-RU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563"/>
        <w:gridCol w:w="71"/>
        <w:gridCol w:w="1901"/>
        <w:gridCol w:w="1321"/>
        <w:gridCol w:w="1751"/>
        <w:gridCol w:w="1615"/>
        <w:gridCol w:w="2349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№п/п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Название раздела 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Количество часов 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Формы аттестации/контроля 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Всего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Теория 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Практика 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 год обучения</w:t>
            </w:r>
            <w:r>
              <w:rPr>
                <w:rFonts w:cs="Times New Roman"/>
                <w:b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Музыка, музыка всюду нам слышна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33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18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Олимпиады, викторины, тесты, концерты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ИТОГО: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33 часа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 часов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18 часов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 год обучения</w:t>
            </w:r>
            <w:r>
              <w:rPr>
                <w:rFonts w:cs="Times New Roman"/>
                <w:b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Музыкальная прогулка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19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Олимпиады, викторины, тесты, концерты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ИТОГО: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 часа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 часов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19 часов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 год обучения</w:t>
            </w:r>
            <w:r>
              <w:rPr>
                <w:rFonts w:cs="Times New Roman"/>
                <w:b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 чём рассказывает музыка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19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Олимпиады, викторины, тесты, концерты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ИТОГО: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 часа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 часов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19 часов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4 год обучения</w:t>
            </w:r>
            <w:r>
              <w:rPr>
                <w:rFonts w:cs="Times New Roman"/>
                <w:b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Музыкальное путешествие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19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Олимпиады, викторины, тесты, концерты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ИТОГО: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 часа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 часов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19 часов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</w:tbl>
    <w:p>
      <w:pPr>
        <w:pStyle w:val="1457"/>
        <w:pBdr/>
        <w:tabs>
          <w:tab w:val="left" w:leader="none" w:pos="709"/>
        </w:tabs>
        <w:spacing w:afterAutospacing="0" w:beforeAutospacing="0"/>
        <w:ind w:firstLine="426"/>
        <w:jc w:val="both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</w:r>
      <w:r>
        <w:rPr>
          <w:rFonts w:cs="Times New Roman"/>
          <w:b/>
          <w:color w:val="ff0000"/>
          <w:szCs w:val="24"/>
        </w:rPr>
      </w:r>
    </w:p>
    <w:p>
      <w:pPr>
        <w:pStyle w:val="1247"/>
        <w:pBdr/>
        <w:spacing w:after="0" w:before="0"/>
        <w:ind w:firstLine="426"/>
        <w:jc w:val="center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1.3.2. Содержание учебного плана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</w:r>
    </w:p>
    <w:p>
      <w:pPr>
        <w:pStyle w:val="1457"/>
        <w:pBdr/>
        <w:tabs>
          <w:tab w:val="left" w:leader="none" w:pos="709"/>
        </w:tabs>
        <w:spacing w:afterAutospacing="0" w:beforeAutospacing="0"/>
        <w:ind w:firstLine="426"/>
        <w:jc w:val="both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</w:r>
      <w:r>
        <w:rPr>
          <w:rFonts w:cs="Times New Roman"/>
          <w:b/>
          <w:color w:val="ff0000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 год обучения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</w:t>
      </w:r>
      <w:r>
        <w:rPr>
          <w:rFonts w:cs="Times New Roman"/>
          <w:b/>
          <w:i/>
          <w:szCs w:val="24"/>
        </w:rPr>
        <w:t xml:space="preserve">. 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 xml:space="preserve">«Нас в школу приглашают задорные звонки …»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Выражение радостных торжественных чувств в музыке в первый день школьных занятий.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музыкой в жизни человека. Разучивать и исполнять песенный репертуар.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 Г. Струве, стихи К. Ибряева. </w:t>
      </w:r>
      <w:r>
        <w:rPr>
          <w:rFonts w:cs="Times New Roman"/>
          <w:i/>
          <w:szCs w:val="24"/>
        </w:rPr>
        <w:t xml:space="preserve">Мы теперь ученики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</w:t>
      </w:r>
      <w:r>
        <w:rPr>
          <w:rFonts w:cs="Times New Roman"/>
          <w:b/>
          <w:i/>
          <w:szCs w:val="24"/>
        </w:rPr>
        <w:t xml:space="preserve">. «Музыка, музыка всюду нам слышна …»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</w:t>
      </w:r>
      <w:r>
        <w:rPr>
          <w:rFonts w:cs="Times New Roman"/>
          <w:szCs w:val="24"/>
        </w:rPr>
        <w:t xml:space="preserve"> Музыка окружающего мира. Воплощение в музыке детских фантазий, настроений и чувств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Рассуждать об истоках возникновения музыки.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szCs w:val="24"/>
        </w:rPr>
        <w:t xml:space="preserve"> Г. Струве, стихи В. Викторова. </w:t>
      </w:r>
      <w:r>
        <w:rPr>
          <w:rFonts w:cs="Times New Roman"/>
          <w:i/>
          <w:szCs w:val="24"/>
        </w:rPr>
        <w:t xml:space="preserve">Веселая песенка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Тема 3. </w:t>
      </w:r>
      <w:r>
        <w:rPr>
          <w:rFonts w:cs="Times New Roman"/>
          <w:b/>
          <w:i/>
          <w:szCs w:val="24"/>
        </w:rPr>
        <w:t xml:space="preserve">«Я хочу увидеть музыку, я хочу услышать музыку …»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Музыка окружающего мира. Воплощение в музыке (искусстве) образов природы. Музыкально-визуальные ассоциации в восприятии образов природы.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звучанием природы.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szCs w:val="24"/>
        </w:rPr>
        <w:t xml:space="preserve"> Г. Струве, стихи Н. Соловьевой. </w:t>
      </w:r>
      <w:r>
        <w:rPr>
          <w:rFonts w:cs="Times New Roman"/>
          <w:i/>
          <w:szCs w:val="24"/>
        </w:rPr>
        <w:t xml:space="preserve">Так уж получилось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Тема 4. </w:t>
      </w:r>
      <w:r>
        <w:rPr>
          <w:rFonts w:cs="Times New Roman"/>
          <w:b/>
          <w:i/>
          <w:szCs w:val="24"/>
        </w:rPr>
        <w:t xml:space="preserve">Краски осени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Отражение темы «золотой осени» в музыке, живописи, поэзии. Нежные, спокойные настроения человека при восприятии ранней осенней поры.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звучанием осенней природы. Осуществлять первые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опыты музыкально-ритмических, игровых движений.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numPr>
          <w:ilvl w:val="0"/>
          <w:numId w:val="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Иванников, стихи Т. Башмаковой. </w:t>
      </w:r>
      <w:r>
        <w:rPr>
          <w:rFonts w:cs="Times New Roman"/>
          <w:i/>
          <w:szCs w:val="24"/>
        </w:rPr>
        <w:t xml:space="preserve">Осенняя сказка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numPr>
          <w:ilvl w:val="0"/>
          <w:numId w:val="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Филиппенко, стихи В. Кукловской. </w:t>
      </w:r>
      <w:r>
        <w:rPr>
          <w:rFonts w:cs="Times New Roman"/>
          <w:i/>
          <w:szCs w:val="24"/>
        </w:rPr>
        <w:t xml:space="preserve">Мы на луг ходили</w:t>
      </w:r>
      <w:r>
        <w:rPr>
          <w:rFonts w:cs="Times New Roman"/>
          <w:szCs w:val="24"/>
        </w:rPr>
        <w:t xml:space="preserve"> (пение, музыкально-ритмические движения).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Тема 5.</w:t>
      </w:r>
      <w:r>
        <w:rPr>
          <w:rFonts w:cs="Times New Roman"/>
          <w:b/>
          <w:i/>
          <w:szCs w:val="24"/>
        </w:rPr>
        <w:t xml:space="preserve"> «Что ты рано в гости, осень к нам пришла?»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Выражение в музыке грустных, печальных настроений, воплощающих состояние прощания с летом (данная тема дается как контраст предшествующей теме).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Сравнивать радостные и грустные настроения в музыке. Передавать в собственном исполнении (пении) различные образные состояния.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</w:t>
      </w:r>
      <w:r>
        <w:rPr>
          <w:rFonts w:cs="Times New Roman"/>
          <w:i/>
          <w:szCs w:val="24"/>
        </w:rPr>
        <w:t xml:space="preserve">Ноктюрн,</w:t>
      </w:r>
      <w:r>
        <w:rPr>
          <w:rFonts w:cs="Times New Roman"/>
          <w:szCs w:val="24"/>
        </w:rPr>
        <w:t xml:space="preserve"> соч. 19 №4.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Николаев, стихи И. Сусидко. </w:t>
      </w:r>
      <w:r>
        <w:rPr>
          <w:rFonts w:cs="Times New Roman"/>
          <w:i/>
          <w:szCs w:val="24"/>
        </w:rPr>
        <w:t xml:space="preserve">Песенка об осеннем солнышке</w:t>
      </w:r>
      <w:r>
        <w:rPr>
          <w:rFonts w:cs="Times New Roman"/>
          <w:szCs w:val="24"/>
        </w:rPr>
        <w:t xml:space="preserve"> (пение, музыкально-ритмические движения).</w:t>
      </w:r>
      <w:r>
        <w:rPr>
          <w:rFonts w:cs="Times New Roman"/>
          <w:szCs w:val="24"/>
        </w:rPr>
      </w:r>
    </w:p>
    <w:p>
      <w:pPr>
        <w:numPr>
          <w:ilvl w:val="0"/>
          <w:numId w:val="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Николаев, стихи Н. Алпаровой. </w:t>
      </w:r>
      <w:r>
        <w:rPr>
          <w:rFonts w:cs="Times New Roman"/>
          <w:i/>
          <w:szCs w:val="24"/>
        </w:rPr>
        <w:t xml:space="preserve">На прогулку под дождем</w:t>
      </w:r>
      <w:r>
        <w:rPr>
          <w:rFonts w:cs="Times New Roman"/>
          <w:szCs w:val="24"/>
        </w:rPr>
        <w:t xml:space="preserve"> (пение, музыкально-ритмические движения).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Тема 6.</w:t>
      </w:r>
      <w:r>
        <w:rPr>
          <w:rFonts w:cs="Times New Roman"/>
          <w:b/>
          <w:i/>
          <w:szCs w:val="24"/>
        </w:rPr>
        <w:t xml:space="preserve"> «Путешествие в осенний лес»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</w:t>
      </w:r>
      <w:r>
        <w:rPr>
          <w:rFonts w:cs="Times New Roman"/>
          <w:szCs w:val="24"/>
        </w:rPr>
        <w:t xml:space="preserve"> Выражение в музыке весёлых, радостных настроений, воплощающих состояние восхищения красивым временем года (данная тема дается как контраст предшествующей теме).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Сравнивать радостные и грустные настроения в музыке. Передавать в собственном исполнении (пении) различные образные состояния.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материал: </w:t>
      </w:r>
      <w:r>
        <w:rPr>
          <w:rFonts w:cs="Times New Roman"/>
          <w:szCs w:val="24"/>
        </w:rPr>
        <w:t xml:space="preserve">песни по выбору.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Тема 7. </w:t>
      </w:r>
      <w:r>
        <w:rPr>
          <w:rFonts w:cs="Times New Roman"/>
          <w:b/>
          <w:i/>
          <w:szCs w:val="24"/>
        </w:rPr>
        <w:t xml:space="preserve">Музыкальное эхо.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Первое знакомство с теорией музыки. Динамика (громко — тихо). Воплощение в музыке громких и тихих звучаний как подражание эффекту эха.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Распознавать динамические отличия в музыке (f— p). Выражать динамические противопоставления (f— p) в исполнении (пении)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Поплянова, стихи Н. Пикулевой. </w:t>
      </w:r>
      <w:r>
        <w:rPr>
          <w:rFonts w:cs="Times New Roman"/>
          <w:i/>
          <w:szCs w:val="24"/>
        </w:rPr>
        <w:t xml:space="preserve">Эхо</w:t>
      </w:r>
      <w:r>
        <w:rPr>
          <w:rFonts w:cs="Times New Roman"/>
          <w:szCs w:val="24"/>
        </w:rPr>
        <w:t xml:space="preserve"> (пение, игра на детских музыкальных инструментах, театрализация)</w:t>
      </w:r>
      <w:r>
        <w:rPr>
          <w:rFonts w:cs="Times New Roman"/>
          <w:szCs w:val="24"/>
        </w:rPr>
      </w:r>
    </w:p>
    <w:p>
      <w:pPr>
        <w:numPr>
          <w:ilvl w:val="0"/>
          <w:numId w:val="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Поплянова, стихи В. Татаринова. </w:t>
      </w:r>
      <w:r>
        <w:rPr>
          <w:rFonts w:cs="Times New Roman"/>
          <w:i/>
          <w:szCs w:val="24"/>
        </w:rPr>
        <w:t xml:space="preserve">Камышинка – дудочка</w:t>
      </w:r>
      <w:r>
        <w:rPr>
          <w:rFonts w:cs="Times New Roman"/>
          <w:szCs w:val="24"/>
        </w:rPr>
        <w:t xml:space="preserve"> (пение, импровизция).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8.</w:t>
      </w:r>
      <w:r>
        <w:rPr>
          <w:rFonts w:cs="Times New Roman"/>
          <w:b/>
          <w:i/>
          <w:szCs w:val="24"/>
        </w:rPr>
        <w:t xml:space="preserve"> «Мои первые в жизни каникулы!» 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Что такое каникулы? Знакомство с понятием темп в музыке. Темпы быстрые и медленные.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Различать темповые отличия в музыке (быстро — медленно). Осуществлять ударения в тексте песни в процессе исполнения.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Мусоргский. </w:t>
      </w:r>
      <w:r>
        <w:rPr>
          <w:rFonts w:cs="Times New Roman"/>
          <w:i/>
          <w:szCs w:val="24"/>
        </w:rPr>
        <w:t xml:space="preserve">Балет невылупившихся птенцов</w:t>
      </w:r>
      <w:r>
        <w:rPr>
          <w:rFonts w:cs="Times New Roman"/>
          <w:szCs w:val="24"/>
        </w:rPr>
        <w:t xml:space="preserve"> (цикл «Картинки с выставки»)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Струве, стихи В. Викторова. </w:t>
      </w:r>
      <w:r>
        <w:rPr>
          <w:rFonts w:cs="Times New Roman"/>
          <w:i/>
          <w:szCs w:val="24"/>
        </w:rPr>
        <w:t xml:space="preserve">Переменка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numPr>
          <w:ilvl w:val="0"/>
          <w:numId w:val="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Повторение песенного материала по выбору учителя.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9.</w:t>
      </w:r>
      <w:r>
        <w:rPr>
          <w:rFonts w:cs="Times New Roman"/>
          <w:b/>
          <w:i/>
          <w:szCs w:val="24"/>
        </w:rPr>
        <w:t xml:space="preserve"> «Встанем скорее с друзьями в круг – пора танцевать …»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Многообразие танцев. Характерные особенности некоторых танцевальных жанров: вальса (кружение, плавность), польки (оживленность, задор).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Выявлять простые характерные особенности танцевальных жанров — вальса, польки. Осуществлять первые опыты музыкально-ритмических, игровых движений.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Д. Шостакович. </w:t>
      </w:r>
      <w:r>
        <w:rPr>
          <w:rFonts w:cs="Times New Roman"/>
          <w:i/>
          <w:szCs w:val="24"/>
        </w:rPr>
        <w:t xml:space="preserve">Вальс – шутка</w:t>
      </w:r>
      <w:r>
        <w:rPr>
          <w:rFonts w:cs="Times New Roman"/>
          <w:szCs w:val="24"/>
        </w:rPr>
        <w:t xml:space="preserve">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Спадавеккиа, стихи Е. Шварца. </w:t>
      </w:r>
      <w:r>
        <w:rPr>
          <w:rFonts w:cs="Times New Roman"/>
          <w:i/>
          <w:szCs w:val="24"/>
        </w:rPr>
        <w:t xml:space="preserve">Добрый жук</w:t>
      </w:r>
      <w:r>
        <w:rPr>
          <w:rFonts w:cs="Times New Roman"/>
          <w:szCs w:val="24"/>
        </w:rPr>
        <w:t xml:space="preserve">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Потанцуй со мной, дружок. </w:t>
      </w:r>
      <w:r>
        <w:rPr>
          <w:rFonts w:cs="Times New Roman"/>
          <w:i/>
          <w:szCs w:val="24"/>
        </w:rPr>
        <w:t xml:space="preserve">Немецкая народная песня</w:t>
      </w:r>
      <w:r>
        <w:rPr>
          <w:rFonts w:cs="Times New Roman"/>
          <w:szCs w:val="24"/>
        </w:rPr>
        <w:t xml:space="preserve"> (пение, музыкально-ритмические движения);</w:t>
      </w:r>
      <w:r>
        <w:rPr>
          <w:rFonts w:cs="Times New Roman"/>
          <w:szCs w:val="24"/>
        </w:rPr>
      </w:r>
    </w:p>
    <w:p>
      <w:pPr>
        <w:numPr>
          <w:ilvl w:val="0"/>
          <w:numId w:val="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Гусята.</w:t>
      </w:r>
      <w:r>
        <w:rPr>
          <w:rFonts w:cs="Times New Roman"/>
          <w:i/>
          <w:szCs w:val="24"/>
        </w:rPr>
        <w:t xml:space="preserve"> Немецкая народная песня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10.</w:t>
      </w:r>
      <w:r>
        <w:rPr>
          <w:rFonts w:cs="Times New Roman"/>
          <w:b/>
          <w:i/>
          <w:szCs w:val="24"/>
        </w:rPr>
        <w:t xml:space="preserve"> Ноги сами в пляс пустились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Русская народная пляска, ее связь с жизнью и бытом русского народа. Отличительные особенности плясовой и хороводной музыки.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Определять характерные особенности русской народной пляски и хоровода, а также их отличия. Воплощать первые опыты творческой деятельности в игре на детских музыкальных инструментах.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Камаринская</w:t>
      </w:r>
      <w:r>
        <w:rPr>
          <w:rFonts w:cs="Times New Roman"/>
          <w:szCs w:val="24"/>
        </w:rPr>
        <w:t xml:space="preserve"> (в исполнении оркестра русских народных инструментов),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 поле береза стояла. </w:t>
      </w:r>
      <w:r>
        <w:rPr>
          <w:rFonts w:cs="Times New Roman"/>
          <w:i/>
          <w:szCs w:val="24"/>
        </w:rPr>
        <w:t xml:space="preserve">Русская народная песня</w:t>
      </w:r>
      <w:r>
        <w:rPr>
          <w:rFonts w:cs="Times New Roman"/>
          <w:szCs w:val="24"/>
        </w:rPr>
        <w:t xml:space="preserve"> (в сольном исполнении)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Ах, вы сени. </w:t>
      </w:r>
      <w:r>
        <w:rPr>
          <w:rFonts w:cs="Times New Roman"/>
          <w:i/>
          <w:szCs w:val="24"/>
        </w:rPr>
        <w:t xml:space="preserve">Русская народная песня,</w:t>
      </w:r>
      <w:r>
        <w:rPr>
          <w:rFonts w:cs="Times New Roman"/>
          <w:szCs w:val="24"/>
        </w:rPr>
        <w:t xml:space="preserve"> обработка В. Агафонникова (игра на детских музыкальных инструментах).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11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Русские народные музыкальные инструменты. Оркестр русских народных музыкальных инструментов.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русскими народными музыкальными инструментами по изображениям, представленным в учебнике. Художественно-выразительные возможности оркестра русских народных инструментов.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Распознавать русские народные инструменты по изображению, а также их звучание на слух. Осуществлять первые опыты творческой деятельности в игре на детских музыкальных инструментах.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Светит месяц. </w:t>
      </w:r>
      <w:r>
        <w:rPr>
          <w:rFonts w:cs="Times New Roman"/>
          <w:i/>
          <w:szCs w:val="24"/>
        </w:rPr>
        <w:t xml:space="preserve">Русская народная песня </w:t>
      </w:r>
      <w:r>
        <w:rPr>
          <w:rFonts w:cs="Times New Roman"/>
          <w:szCs w:val="24"/>
        </w:rPr>
        <w:t xml:space="preserve">(в исполнении оркестра русских народных инструментов),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 поле береза стояла. </w:t>
      </w:r>
      <w:r>
        <w:rPr>
          <w:rFonts w:cs="Times New Roman"/>
          <w:i/>
          <w:szCs w:val="24"/>
        </w:rPr>
        <w:t xml:space="preserve">Русская народная песня </w:t>
      </w:r>
      <w:r>
        <w:rPr>
          <w:rFonts w:cs="Times New Roman"/>
          <w:szCs w:val="24"/>
        </w:rPr>
        <w:t xml:space="preserve">(в исполнении оркестра русских народных инструментов),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Коробейники. </w:t>
      </w:r>
      <w:r>
        <w:rPr>
          <w:rFonts w:cs="Times New Roman"/>
          <w:i/>
          <w:szCs w:val="24"/>
        </w:rPr>
        <w:t xml:space="preserve">Русская народная песня, </w:t>
      </w:r>
      <w:r>
        <w:rPr>
          <w:rFonts w:cs="Times New Roman"/>
          <w:szCs w:val="24"/>
        </w:rPr>
        <w:t xml:space="preserve">(игра на детских музыкальных инструментах).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12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Марш деревянных солдатиков.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Многообразие маршей. Роль маршевой музыки в жизни человека. Сказочный марш в балете П. Чайковского «Щелкунчик».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Выявлять первичные характерные особенности жанра марша. Воплощать характер музыки в музыкально-ритмическом движении.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</w:t>
      </w:r>
      <w:r>
        <w:rPr>
          <w:rFonts w:cs="Times New Roman"/>
          <w:i/>
          <w:szCs w:val="24"/>
        </w:rPr>
        <w:t xml:space="preserve">Марш деревянных солдатиков</w:t>
      </w:r>
      <w:r>
        <w:rPr>
          <w:rFonts w:cs="Times New Roman"/>
          <w:szCs w:val="24"/>
        </w:rPr>
        <w:t xml:space="preserve">. Из «Детского альбома»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Встанем в круг </w:t>
      </w:r>
      <w:r>
        <w:rPr>
          <w:rFonts w:cs="Times New Roman"/>
          <w:i/>
          <w:szCs w:val="24"/>
        </w:rPr>
        <w:t xml:space="preserve">Английская народная песня,</w:t>
      </w:r>
      <w:r>
        <w:rPr>
          <w:rFonts w:cs="Times New Roman"/>
          <w:szCs w:val="24"/>
        </w:rPr>
        <w:t xml:space="preserve"> (пение, музыкально-ритмические движения).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Тема 13.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«Детский альбом» П. Чайковского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фортепианным циклом П. Чайковского «Детский альбом». Сравнение пьес «Болезнь куклы» и «Новая кукла» на уровне настроений, переживаний, чувств.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Сравнивать настроения музыкальных произведений. Осуществлять первые опыты сочинения (слова в запеве песни).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</w:t>
      </w:r>
      <w:r>
        <w:rPr>
          <w:rFonts w:cs="Times New Roman"/>
          <w:i/>
          <w:szCs w:val="24"/>
        </w:rPr>
        <w:t xml:space="preserve">Болезнь куклы. Новая кукла.</w:t>
      </w:r>
      <w:r>
        <w:rPr>
          <w:rFonts w:cs="Times New Roman"/>
          <w:szCs w:val="24"/>
        </w:rPr>
        <w:t xml:space="preserve"> Из «Детского альбома»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Струве, стихи В. Семернина. </w:t>
      </w:r>
      <w:r>
        <w:rPr>
          <w:rFonts w:cs="Times New Roman"/>
          <w:i/>
          <w:szCs w:val="24"/>
        </w:rPr>
        <w:t xml:space="preserve">Маленькая мама </w:t>
      </w:r>
      <w:r>
        <w:rPr>
          <w:rFonts w:cs="Times New Roman"/>
          <w:szCs w:val="24"/>
        </w:rPr>
        <w:t xml:space="preserve">(пение, импровизация).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14</w:t>
      </w:r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Волшебная страна звуков. В гостях у сказки.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литературно-музыкальной композицией (В. Одоевский «Городок в табакерке» — А. Лядов «Музыкальная табакерка»). Обращение внимания на воспитательный аспект, касающийся бережного отношения к музыкальному инструменту.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Соотносить художественно-образное содержание между образами литературного и музыкального произведений. Соотносить характеры образов живописного и музыкального произведений. Разучивать заклички и прибаутки. Осуществлять музыкально-ритмические движения.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Лядов. </w:t>
      </w:r>
      <w:r>
        <w:rPr>
          <w:rFonts w:cs="Times New Roman"/>
          <w:i/>
          <w:szCs w:val="24"/>
        </w:rPr>
        <w:t xml:space="preserve">Музыкальная табакерка</w:t>
      </w:r>
      <w:r>
        <w:rPr>
          <w:rFonts w:cs="Times New Roman"/>
          <w:szCs w:val="24"/>
        </w:rPr>
        <w:t xml:space="preserve">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Струве, стихи Н. Соловьевой. </w:t>
      </w:r>
      <w:r>
        <w:rPr>
          <w:rFonts w:cs="Times New Roman"/>
          <w:i/>
          <w:szCs w:val="24"/>
        </w:rPr>
        <w:t xml:space="preserve">Пестрый колпачок</w:t>
      </w:r>
      <w:r>
        <w:rPr>
          <w:rFonts w:cs="Times New Roman"/>
          <w:szCs w:val="24"/>
        </w:rPr>
        <w:t xml:space="preserve"> (пение, импровизация);</w:t>
      </w:r>
      <w:r>
        <w:rPr>
          <w:rFonts w:cs="Times New Roman"/>
          <w:szCs w:val="24"/>
        </w:rPr>
      </w:r>
    </w:p>
    <w:p>
      <w:pPr>
        <w:numPr>
          <w:ilvl w:val="0"/>
          <w:numId w:val="1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Р. Шуман. </w:t>
      </w:r>
      <w:r>
        <w:rPr>
          <w:rFonts w:cs="Times New Roman"/>
          <w:i/>
          <w:szCs w:val="24"/>
        </w:rPr>
        <w:t xml:space="preserve">Дед Мороз (</w:t>
      </w:r>
      <w:r>
        <w:rPr>
          <w:rFonts w:cs="Times New Roman"/>
          <w:szCs w:val="24"/>
        </w:rPr>
        <w:t xml:space="preserve">цикл «Альбом для юношества»).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Вихарева. </w:t>
      </w:r>
      <w:r>
        <w:rPr>
          <w:rFonts w:cs="Times New Roman"/>
          <w:i/>
          <w:szCs w:val="24"/>
        </w:rPr>
        <w:t xml:space="preserve">Елочка любимая</w:t>
      </w:r>
      <w:r>
        <w:rPr>
          <w:rFonts w:cs="Times New Roman"/>
          <w:szCs w:val="24"/>
        </w:rPr>
        <w:t xml:space="preserve"> (пение, музыкально – ритмические движения).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15.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«Новый год! Новый год! Закружился хоровод».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Выражение волшебного новогоднего настроения в музыке балета П. Чайковского «Щелкунчик». Выразительные и изобразительные свойства тембра челесты.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Эмоционально откликаться на выразительные и изобразительные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свойства музыки. Определять выразительные и изобразительные свойства тембра челесты.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Выражать свое эмоциональное отношение к произведению в музыкально-ритмическом движении.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</w:t>
      </w:r>
      <w:r>
        <w:rPr>
          <w:rFonts w:cs="Times New Roman"/>
          <w:i/>
          <w:szCs w:val="24"/>
        </w:rPr>
        <w:t xml:space="preserve">Вариация II</w:t>
      </w:r>
      <w:r>
        <w:rPr>
          <w:rFonts w:cs="Times New Roman"/>
          <w:szCs w:val="24"/>
        </w:rPr>
        <w:t xml:space="preserve">. Из балета «Щелкунчик».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Струве, стихи Н. Соловьевой. </w:t>
      </w:r>
      <w:r>
        <w:rPr>
          <w:rFonts w:cs="Times New Roman"/>
          <w:i/>
          <w:szCs w:val="24"/>
        </w:rPr>
        <w:t xml:space="preserve">Новогодний хоровод</w:t>
      </w:r>
      <w:r>
        <w:rPr>
          <w:rFonts w:cs="Times New Roman"/>
          <w:szCs w:val="24"/>
        </w:rPr>
        <w:t xml:space="preserve"> (пение, музыкально-ритмические движения).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16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Зимние игры.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Отражение зимних образов природы в музыке. Музыкальная изобразительность в «Вальсе снежных хлопьев» П. Чайковского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Устанавливать простые музыкально-изобразительные ассоциации в процессе слушания и исполнения музыки. Передавать в музыкально-пластическом движении впечатления от музыкальных образов.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1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</w:t>
      </w:r>
      <w:r>
        <w:rPr>
          <w:rFonts w:cs="Times New Roman"/>
          <w:i/>
          <w:szCs w:val="24"/>
        </w:rPr>
        <w:t xml:space="preserve">Вальс снежных хлопьев. </w:t>
      </w:r>
      <w:r>
        <w:rPr>
          <w:rFonts w:cs="Times New Roman"/>
          <w:szCs w:val="24"/>
        </w:rPr>
        <w:t xml:space="preserve">Из балета «Щелкунчик».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Перунов. </w:t>
      </w:r>
      <w:r>
        <w:rPr>
          <w:rFonts w:cs="Times New Roman"/>
          <w:i/>
          <w:szCs w:val="24"/>
        </w:rPr>
        <w:t xml:space="preserve">Белый пух; Мороз, мороз.</w:t>
      </w:r>
      <w:r>
        <w:rPr>
          <w:rFonts w:cs="Times New Roman"/>
          <w:szCs w:val="24"/>
        </w:rPr>
        <w:t xml:space="preserve"> Попевки. (пение, импровизация);</w:t>
      </w:r>
      <w:r>
        <w:rPr>
          <w:rFonts w:cs="Times New Roman"/>
          <w:szCs w:val="24"/>
        </w:rPr>
      </w:r>
    </w:p>
    <w:p>
      <w:pPr>
        <w:numPr>
          <w:ilvl w:val="0"/>
          <w:numId w:val="1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Красев, стихи С. Вышеславцевой. </w:t>
      </w:r>
      <w:r>
        <w:rPr>
          <w:rFonts w:cs="Times New Roman"/>
          <w:i/>
          <w:szCs w:val="24"/>
        </w:rPr>
        <w:t xml:space="preserve">Зимняя песенка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17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Путешествие в зимний лес.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Отражение зимних образов природы в музыке. 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Устанавливать простые музыкально-изобразительные ассоциации в процессе слушания и исполнения музыки. Передавать в музыкально-пластическом движении впечатления от музыкальных образов.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1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</w:t>
      </w:r>
      <w:r>
        <w:rPr>
          <w:rFonts w:cs="Times New Roman"/>
          <w:i/>
          <w:szCs w:val="24"/>
        </w:rPr>
        <w:t xml:space="preserve">Вальс снежных хлопьев. </w:t>
      </w:r>
      <w:r>
        <w:rPr>
          <w:rFonts w:cs="Times New Roman"/>
          <w:szCs w:val="24"/>
        </w:rPr>
        <w:t xml:space="preserve">Из балета «Щелкунчик».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Перунов. </w:t>
      </w:r>
      <w:r>
        <w:rPr>
          <w:rFonts w:cs="Times New Roman"/>
          <w:i/>
          <w:szCs w:val="24"/>
        </w:rPr>
        <w:t xml:space="preserve">Белый пух; Мороз, мороз.</w:t>
      </w:r>
      <w:r>
        <w:rPr>
          <w:rFonts w:cs="Times New Roman"/>
          <w:szCs w:val="24"/>
        </w:rPr>
        <w:t xml:space="preserve"> Попевки. (пение, импровизация);</w:t>
      </w:r>
      <w:r>
        <w:rPr>
          <w:rFonts w:cs="Times New Roman"/>
          <w:szCs w:val="24"/>
        </w:rPr>
      </w:r>
    </w:p>
    <w:p>
      <w:pPr>
        <w:numPr>
          <w:ilvl w:val="0"/>
          <w:numId w:val="1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Красев, стихи С. Вышеславцевой. </w:t>
      </w:r>
      <w:r>
        <w:rPr>
          <w:rFonts w:cs="Times New Roman"/>
          <w:i/>
          <w:szCs w:val="24"/>
        </w:rPr>
        <w:t xml:space="preserve">Зимняя песенка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18.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«Водят ноты хоровод…»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</w:t>
      </w:r>
      <w:r>
        <w:rPr>
          <w:rFonts w:cs="Times New Roman"/>
          <w:szCs w:val="24"/>
        </w:rPr>
        <w:t xml:space="preserve"> Знакомство с нотной грамотой. Названия нот. Начальные представления о звуковысотности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Приобретать опыт в постижении нотной грамоты.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Герчик, стихи Н. Френкель. </w:t>
      </w:r>
      <w:r>
        <w:rPr>
          <w:rFonts w:cs="Times New Roman"/>
          <w:i/>
          <w:szCs w:val="24"/>
        </w:rPr>
        <w:t xml:space="preserve">Нотный хоровод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1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Островский, стихи З. Петровой. </w:t>
      </w:r>
      <w:r>
        <w:rPr>
          <w:rFonts w:cs="Times New Roman"/>
          <w:i/>
          <w:szCs w:val="24"/>
        </w:rPr>
        <w:t xml:space="preserve">До, ре, ми, фа, соль </w:t>
      </w:r>
      <w:r>
        <w:rPr>
          <w:rFonts w:cs="Times New Roman"/>
          <w:szCs w:val="24"/>
        </w:rPr>
        <w:t xml:space="preserve">…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19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«Кто – кто в теремочке живет?»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Разыгрывание сюжета русской народной песни «Теремок» с применением детских музыкальных инструментов.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Приобретать опыт музыкально-творческой деятельности в игре на 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детских музыкальных инструментах.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материал: </w:t>
      </w:r>
      <w:r>
        <w:rPr>
          <w:rFonts w:cs="Times New Roman"/>
          <w:szCs w:val="24"/>
        </w:rPr>
        <w:t xml:space="preserve">Теремок. </w:t>
      </w:r>
      <w:r>
        <w:rPr>
          <w:rFonts w:cs="Times New Roman"/>
          <w:i/>
          <w:szCs w:val="24"/>
        </w:rPr>
        <w:t xml:space="preserve">Русская народная песня,</w:t>
      </w:r>
      <w:r>
        <w:rPr>
          <w:rFonts w:cs="Times New Roman"/>
          <w:szCs w:val="24"/>
        </w:rPr>
        <w:t xml:space="preserve"> обработка А. Агафонникова (игра на детских музыкальных инструментах).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20</w:t>
      </w:r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«Веселый праздник. Масленица». 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праздником Масленицы через народное и профессиональное творчество. Сравнение характера музыки «Русская» И. Стравинского и картин «Масленица» Б. Кустодиева, «Петербургские балаганы» А. Бенуа.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Соотносить характеры образов между музыкальными и живописными произведениями.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 Стравинский. </w:t>
      </w:r>
      <w:r>
        <w:rPr>
          <w:rFonts w:cs="Times New Roman"/>
          <w:i/>
          <w:szCs w:val="24"/>
        </w:rPr>
        <w:t xml:space="preserve">Русская</w:t>
      </w:r>
      <w:r>
        <w:rPr>
          <w:rFonts w:cs="Times New Roman"/>
          <w:szCs w:val="24"/>
        </w:rPr>
        <w:t xml:space="preserve">. Из балета «Петрушка».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Едет Масленица дорогая. </w:t>
      </w:r>
      <w:r>
        <w:rPr>
          <w:rFonts w:cs="Times New Roman"/>
          <w:i/>
          <w:szCs w:val="24"/>
        </w:rPr>
        <w:t xml:space="preserve">Русская народная песня </w:t>
      </w:r>
      <w:r>
        <w:rPr>
          <w:rFonts w:cs="Times New Roman"/>
          <w:szCs w:val="24"/>
        </w:rPr>
        <w:t xml:space="preserve">(пение);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21</w:t>
      </w:r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«Масленичные песни».</w:t>
      </w:r>
      <w:r>
        <w:rPr>
          <w:rFonts w:cs="Times New Roman"/>
          <w:b/>
          <w:i/>
          <w:color w:val="ff0000"/>
          <w:szCs w:val="24"/>
        </w:rPr>
        <w:t xml:space="preserve"> 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праздником Масленицы через народное и профессиональное творчество. Народный календарь (7 дней праздника).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Осуществлять первые опыты по созданию ритмического аккомпанемента к песне (попевке). Исполнение песен.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Мы давно блинов не ели</w:t>
      </w:r>
      <w:r>
        <w:rPr>
          <w:rFonts w:cs="Times New Roman"/>
          <w:szCs w:val="24"/>
        </w:rPr>
        <w:t xml:space="preserve">. Попевка (пение, импровизация);</w:t>
      </w:r>
      <w:r>
        <w:rPr>
          <w:rFonts w:cs="Times New Roman"/>
          <w:szCs w:val="24"/>
        </w:rPr>
      </w:r>
    </w:p>
    <w:p>
      <w:pPr>
        <w:numPr>
          <w:ilvl w:val="0"/>
          <w:numId w:val="1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Перед весной.</w:t>
      </w:r>
      <w:r>
        <w:rPr>
          <w:rFonts w:cs="Times New Roman"/>
          <w:i/>
          <w:szCs w:val="24"/>
        </w:rPr>
        <w:t xml:space="preserve"> Русская народная песня.</w:t>
      </w:r>
      <w:r>
        <w:rPr>
          <w:rFonts w:cs="Times New Roman"/>
          <w:szCs w:val="24"/>
        </w:rPr>
        <w:t xml:space="preserve"> Из сборника «Детские песни» под ред. П. Чайковского (пение).</w:t>
      </w:r>
      <w:r>
        <w:rPr>
          <w:rFonts w:cs="Times New Roman"/>
          <w:szCs w:val="24"/>
        </w:rPr>
      </w:r>
    </w:p>
    <w:p>
      <w:pPr>
        <w:numPr>
          <w:ilvl w:val="0"/>
          <w:numId w:val="1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Песни по выбору</w:t>
      </w:r>
      <w:r>
        <w:rPr>
          <w:rFonts w:cs="Times New Roman"/>
          <w:i/>
          <w:szCs w:val="24"/>
        </w:rPr>
        <w:t xml:space="preserve">. Прощай, Масленица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i/>
          <w:szCs w:val="24"/>
        </w:rPr>
        <w:t xml:space="preserve">Масленица годовая</w:t>
      </w:r>
      <w:r>
        <w:rPr>
          <w:rFonts w:cs="Times New Roman"/>
          <w:szCs w:val="24"/>
        </w:rPr>
        <w:t xml:space="preserve">….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22.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Где живут ноты?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Ноты как знаки фиксации музыкального текста. Запись нот на нотоносце.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Приобретать опыт в постижении нотной грамоты. Играть на детских музыкальных инструментах.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 Г. Струве, стихи Н. Соловьевой. </w:t>
      </w:r>
      <w:r>
        <w:rPr>
          <w:rFonts w:cs="Times New Roman"/>
          <w:i/>
          <w:szCs w:val="24"/>
        </w:rPr>
        <w:t xml:space="preserve">Песенка о гамме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23. </w:t>
      </w:r>
      <w:r>
        <w:rPr>
          <w:rFonts w:cs="Times New Roman"/>
          <w:b/>
          <w:i/>
          <w:szCs w:val="24"/>
        </w:rPr>
        <w:t xml:space="preserve">Весенний вальс.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Весенний вальс как музыкальное поздравление в день 8 Марта.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Различать настроения, чувства и характер музыки.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Филиппенко, стихи Т. Волгиной. </w:t>
      </w:r>
      <w:r>
        <w:rPr>
          <w:rFonts w:cs="Times New Roman"/>
          <w:i/>
          <w:szCs w:val="24"/>
        </w:rPr>
        <w:t xml:space="preserve">Весенний вальс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1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Соколова. </w:t>
      </w:r>
      <w:r>
        <w:rPr>
          <w:rFonts w:cs="Times New Roman"/>
          <w:i/>
          <w:szCs w:val="24"/>
        </w:rPr>
        <w:t xml:space="preserve">Сегодня мамин день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Тема 24</w:t>
      </w:r>
      <w:r>
        <w:rPr>
          <w:rFonts w:cs="Times New Roman"/>
          <w:b/>
          <w:i/>
          <w:szCs w:val="24"/>
        </w:rPr>
        <w:t xml:space="preserve">. Природа просыпается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Выражение весеннего настроения на картине «Мартовское солнце» К. Юона и в «Песне жаворонка» П. Чайковского: яркие, звонкие, солнечные краски; преобладание мажорного колорита, оживленный темп, светлые регистры.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Соотносить настроения, чувства и характеры между музыкальными и живописными произведениями. Играть на детских музыкальных инструментах.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2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</w:t>
      </w:r>
      <w:r>
        <w:rPr>
          <w:rFonts w:cs="Times New Roman"/>
          <w:i/>
          <w:szCs w:val="24"/>
        </w:rPr>
        <w:t xml:space="preserve">Песня жаворонка</w:t>
      </w:r>
      <w:r>
        <w:rPr>
          <w:rFonts w:cs="Times New Roman"/>
          <w:szCs w:val="24"/>
        </w:rPr>
        <w:t xml:space="preserve">. Из «Детского альбома»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Ой, бежит ручьем вода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 xml:space="preserve">Украинская народная песня,</w:t>
      </w:r>
      <w:r>
        <w:rPr>
          <w:rFonts w:cs="Times New Roman"/>
          <w:szCs w:val="24"/>
        </w:rPr>
        <w:t xml:space="preserve"> обработка К. Волкова (пение, игра на детских музыкальных инструментах);</w:t>
      </w:r>
      <w:r>
        <w:rPr>
          <w:rFonts w:cs="Times New Roman"/>
          <w:szCs w:val="24"/>
        </w:rPr>
      </w:r>
    </w:p>
    <w:p>
      <w:pPr>
        <w:numPr>
          <w:ilvl w:val="0"/>
          <w:numId w:val="2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Веснянка. </w:t>
      </w:r>
      <w:r>
        <w:rPr>
          <w:rFonts w:cs="Times New Roman"/>
          <w:i/>
          <w:szCs w:val="24"/>
        </w:rPr>
        <w:t xml:space="preserve">Украинская народная песня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25. </w:t>
      </w:r>
      <w:r>
        <w:rPr>
          <w:rFonts w:cs="Times New Roman"/>
          <w:b/>
          <w:i/>
          <w:szCs w:val="24"/>
        </w:rPr>
        <w:t xml:space="preserve">В детском музыкальном театре.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по изображению с главными участниками детского музыкального театра - артистами, дирижером, оркестрантами. Правила поведения в театре.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представителей состава детского музыкального театра. Соблюдать важнейшие правила поведения в театре. Играть на детских музыкальных инструментах.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2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 Стравинский. У Петрушки. Из балета «Петрушка».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 Брамс. Петрушка (пение, игра на детских музыкальных инструментах, театрализация).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26. </w:t>
      </w:r>
      <w:r>
        <w:rPr>
          <w:rFonts w:cs="Times New Roman"/>
          <w:b/>
          <w:i/>
          <w:szCs w:val="24"/>
        </w:rPr>
        <w:t xml:space="preserve">Мелодии и краски весны.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Продолжение и развитие темы «Природа просыпается». Св</w:t>
      </w:r>
      <w:r>
        <w:rPr>
          <w:rFonts w:cs="Times New Roman"/>
          <w:szCs w:val="24"/>
        </w:rPr>
        <w:t xml:space="preserve">етлые, радостные мелодии в музыке («Весенняя песня» В. А. Моцарта, тема «весеннего произрастания» из балета «Весна священная» И. Стравинского) как олицетворение весеннего времени года. Грустные, печальные мелодии в музыке. Их связь с музыкальными образами.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Сравнивать настроения и чувства, выраженные в различных музыкальных произведениях. Выражать в жесте настроение музыкального произведения. Выражать в цвете (раскрашивание «музыкального» рисунка) эмоциональное отношение к музыкальному образу.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2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 Стравинский. Тема « весеннего произрастания». Из балета «Весна священная»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А. Моцарт, стихи Кр. Овербека. </w:t>
      </w:r>
      <w:r>
        <w:rPr>
          <w:rFonts w:cs="Times New Roman"/>
          <w:i/>
          <w:szCs w:val="24"/>
        </w:rPr>
        <w:t xml:space="preserve">Тоска по весне </w:t>
      </w:r>
      <w:r>
        <w:rPr>
          <w:rFonts w:cs="Times New Roman"/>
          <w:szCs w:val="24"/>
        </w:rPr>
        <w:t xml:space="preserve">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И. Чайковский. </w:t>
      </w:r>
      <w:r>
        <w:rPr>
          <w:rFonts w:cs="Times New Roman"/>
          <w:i/>
          <w:szCs w:val="24"/>
        </w:rPr>
        <w:t xml:space="preserve">Старинная французская песенка</w:t>
      </w:r>
      <w:r>
        <w:rPr>
          <w:rFonts w:cs="Times New Roman"/>
          <w:szCs w:val="24"/>
        </w:rPr>
        <w:t xml:space="preserve">. Из «Детского альбома»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Николаев, стихи Н. Алпаровой. </w:t>
      </w:r>
      <w:r>
        <w:rPr>
          <w:rFonts w:cs="Times New Roman"/>
          <w:i/>
          <w:szCs w:val="24"/>
        </w:rPr>
        <w:t xml:space="preserve">Песня ручья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27. </w:t>
      </w:r>
      <w:r>
        <w:rPr>
          <w:rFonts w:cs="Times New Roman"/>
          <w:b/>
          <w:i/>
          <w:szCs w:val="24"/>
        </w:rPr>
        <w:t xml:space="preserve">Мелодия дня. 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Восприятие разных времен суток через музыкальные и изобразительные ассоциации. Выражение этих ассоциаций в мелодиях музыкальных произведений.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Соотносить настроения музыкальных и живописных произведений.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Находить ассоциации между настроениями человека и настроениями музыки.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2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Р. Шуман. </w:t>
      </w:r>
      <w:r>
        <w:rPr>
          <w:rFonts w:cs="Times New Roman"/>
          <w:i/>
          <w:szCs w:val="24"/>
        </w:rPr>
        <w:t xml:space="preserve">Май, милый май, скоро ты вновь настанешь</w:t>
      </w:r>
      <w:r>
        <w:rPr>
          <w:rFonts w:cs="Times New Roman"/>
          <w:szCs w:val="24"/>
        </w:rPr>
        <w:t xml:space="preserve">! Из фортепианного цикла «Альбом для юношества».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А. Моцарт, русский текст С. Свириденко. </w:t>
      </w:r>
      <w:r>
        <w:rPr>
          <w:rFonts w:cs="Times New Roman"/>
          <w:i/>
          <w:szCs w:val="24"/>
        </w:rPr>
        <w:t xml:space="preserve">Колыбельная</w:t>
      </w:r>
      <w:r>
        <w:rPr>
          <w:rFonts w:cs="Times New Roman"/>
          <w:szCs w:val="24"/>
        </w:rPr>
        <w:t xml:space="preserve"> (слушание)</w:t>
      </w:r>
      <w:r>
        <w:rPr>
          <w:rFonts w:cs="Times New Roman"/>
          <w:szCs w:val="24"/>
        </w:rPr>
      </w:r>
    </w:p>
    <w:p>
      <w:pPr>
        <w:numPr>
          <w:ilvl w:val="0"/>
          <w:numId w:val="2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Прокофьев. </w:t>
      </w:r>
      <w:r>
        <w:rPr>
          <w:rFonts w:cs="Times New Roman"/>
          <w:i/>
          <w:szCs w:val="24"/>
        </w:rPr>
        <w:t xml:space="preserve">Ходит месяц над лугами</w:t>
      </w:r>
      <w:r>
        <w:rPr>
          <w:rFonts w:cs="Times New Roman"/>
          <w:szCs w:val="24"/>
        </w:rPr>
        <w:t xml:space="preserve">. Из фортепианного цикла «Детская музыка» (слушание)</w:t>
      </w:r>
      <w:r>
        <w:rPr>
          <w:rFonts w:cs="Times New Roman"/>
          <w:szCs w:val="24"/>
        </w:rPr>
      </w:r>
    </w:p>
    <w:p>
      <w:pPr>
        <w:numPr>
          <w:ilvl w:val="0"/>
          <w:numId w:val="2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Поплянова. Стихи Н. Пикулевой. </w:t>
      </w:r>
      <w:r>
        <w:rPr>
          <w:rFonts w:cs="Times New Roman"/>
          <w:i/>
          <w:szCs w:val="24"/>
        </w:rPr>
        <w:t xml:space="preserve">Песенка про двух утят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28.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Музыкальные инструменты. Тембры-краски.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музыкальными инструментами — арфой, флейтой, пианино, скрипкой — по изображению и звучанию. Тембровая специфика этих инструментов.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музыкальные инструменты: арфу, флейту, пианино, скрипку, а также узнавать на слух их тембровую окраску. Определять по тембру голоса своих товарищей в процессе пения. Играть на детских музыкальных инструментах.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2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Прокофьев. </w:t>
      </w:r>
      <w:r>
        <w:rPr>
          <w:rFonts w:cs="Times New Roman"/>
          <w:i/>
          <w:szCs w:val="24"/>
        </w:rPr>
        <w:t xml:space="preserve">Тема птички.</w:t>
      </w:r>
      <w:r>
        <w:rPr>
          <w:rFonts w:cs="Times New Roman"/>
          <w:szCs w:val="24"/>
        </w:rPr>
        <w:t xml:space="preserve"> Из симфонической сказки «Петя и волк» (соло флейты, 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К. Дебюсси. </w:t>
      </w:r>
      <w:r>
        <w:rPr>
          <w:rFonts w:cs="Times New Roman"/>
          <w:i/>
          <w:szCs w:val="24"/>
        </w:rPr>
        <w:t xml:space="preserve">Лунный свет</w:t>
      </w:r>
      <w:r>
        <w:rPr>
          <w:rFonts w:cs="Times New Roman"/>
          <w:szCs w:val="24"/>
        </w:rPr>
        <w:t xml:space="preserve">. Из «Бергамасской сюиты». Фрагмент (cоло арфы, 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Р. Римский-Корсаков. Тема Шехеразады. Из симфонической сюиты «Шехеразада» (соло скрипки, слушание)</w:t>
      </w:r>
      <w:r>
        <w:rPr>
          <w:rFonts w:cs="Times New Roman"/>
          <w:szCs w:val="24"/>
        </w:rPr>
      </w:r>
    </w:p>
    <w:p>
      <w:pPr>
        <w:numPr>
          <w:ilvl w:val="0"/>
          <w:numId w:val="2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Тиличеева, стихи А. Гангова. Догадайся, кто поет (пение);</w:t>
      </w:r>
      <w:r>
        <w:rPr>
          <w:rFonts w:cs="Times New Roman"/>
          <w:szCs w:val="24"/>
        </w:rPr>
      </w:r>
    </w:p>
    <w:p>
      <w:pPr>
        <w:numPr>
          <w:ilvl w:val="0"/>
          <w:numId w:val="2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Левдокимов. стихи Э. Костиной. </w:t>
      </w:r>
      <w:r>
        <w:rPr>
          <w:rFonts w:cs="Times New Roman"/>
          <w:i/>
          <w:szCs w:val="24"/>
        </w:rPr>
        <w:t xml:space="preserve">Веселые инструменты</w:t>
      </w:r>
      <w:r>
        <w:rPr>
          <w:rFonts w:cs="Times New Roman"/>
          <w:szCs w:val="24"/>
        </w:rPr>
        <w:t xml:space="preserve"> (пение, игра на детских музыкальных инструментах, импровизация).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29.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Музыкальные инструменты. Симфоническая сказка.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музыкальными инструментами — кларнет, фагот, валторна, гобой, кларнет — по изображению и звучанию. Тембровая специфика этих инструментов.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музыкальные инструменты: кларнет, фагот, валторна, гобой, кларнет, а также узнавать на слух их тембровую окраску. Определять по тембру голоса своих товарищей в процессе пения. Играть на детских музыкальных инструментах.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материал: </w:t>
      </w:r>
      <w:r>
        <w:rPr>
          <w:rFonts w:cs="Times New Roman"/>
          <w:szCs w:val="24"/>
        </w:rPr>
        <w:t xml:space="preserve">С. Прокофьев. Симфоническая сказка «Петя и волк». Темы: утки, птички, волка, дедушки, волка.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30.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Легко ли стать музыкальным исполнителем?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 основе содержания рассказ Н. Носова «Как Незнайка был музыкантом». Методом «от обратного» постигается главный смысл содержания урока: «какие качества необходимы музыканту для достижения намеченного результата».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Определять и понимать важные качества, необходимые для музыкального исполнителя. Разыгрывать песню.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материал: </w:t>
      </w:r>
      <w:r>
        <w:rPr>
          <w:rFonts w:cs="Times New Roman"/>
          <w:szCs w:val="24"/>
        </w:rPr>
        <w:t xml:space="preserve">М. Завалишина, стихи И. Андреевой. Музыкальная семья (пение, театрализация).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31</w:t>
      </w:r>
      <w:r>
        <w:rPr>
          <w:rFonts w:cs="Times New Roman"/>
          <w:b/>
          <w:i/>
          <w:szCs w:val="24"/>
        </w:rPr>
        <w:t xml:space="preserve">. На концерте.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Что такое концерт. Участники концерта. Правила поведения на концерте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Определять по изображению участников концерта — исполнителей, дирижера. Соблюдать важнейшие правила поведения на концерте.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5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 В. Дементьев, стихи И. Векшегоновой. </w:t>
      </w:r>
      <w:r>
        <w:rPr>
          <w:rFonts w:cs="Times New Roman"/>
          <w:i/>
          <w:szCs w:val="24"/>
        </w:rPr>
        <w:t xml:space="preserve">Необычный концерт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32.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«Но на свете почему-то торжествует доброта…» (музыка в мультфильмах).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Роль музыки в мультфильмах. Выражение средствами музыки характеров главных персонажей в мультфильме «Карандаш и ластик».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Иметь представления о выразительных и изобразительных возможностях музыки в мультфильмах.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Шнитке. </w:t>
      </w:r>
      <w:r>
        <w:rPr>
          <w:rFonts w:cs="Times New Roman"/>
          <w:i/>
          <w:szCs w:val="24"/>
        </w:rPr>
        <w:t xml:space="preserve">Rondo</w:t>
      </w:r>
      <w:r>
        <w:rPr>
          <w:rFonts w:cs="Times New Roman"/>
          <w:szCs w:val="24"/>
        </w:rPr>
        <w:t xml:space="preserve">. Из « Concerto grosso» №1 для двух скрипок, клавесина, препарированного фортепиано и струнного оркестра (звучит в мультфильме «Карандаш и ластик» из мультсериала «Карусель»).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Б. Савельев, стихи А. Хайта. </w:t>
      </w:r>
      <w:r>
        <w:rPr>
          <w:rFonts w:cs="Times New Roman"/>
          <w:i/>
          <w:szCs w:val="24"/>
        </w:rPr>
        <w:t xml:space="preserve">Неприятность эту мы переживем</w:t>
      </w:r>
      <w:r>
        <w:rPr>
          <w:rFonts w:cs="Times New Roman"/>
          <w:szCs w:val="24"/>
        </w:rPr>
        <w:t xml:space="preserve">. Из мультфильма «Лето кота Леопольда»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Шаинский, стихи Э.Успенского. </w:t>
      </w:r>
      <w:r>
        <w:rPr>
          <w:rFonts w:cs="Times New Roman"/>
          <w:i/>
          <w:szCs w:val="24"/>
        </w:rPr>
        <w:t xml:space="preserve">Голубой вагон</w:t>
      </w:r>
      <w:r>
        <w:rPr>
          <w:rFonts w:cs="Times New Roman"/>
          <w:szCs w:val="24"/>
        </w:rPr>
        <w:t xml:space="preserve">. Из мультфильма « Старуха Шапокляк» (пение);</w:t>
      </w:r>
      <w:r>
        <w:rPr>
          <w:rFonts w:cs="Times New Roman"/>
          <w:szCs w:val="24"/>
        </w:rPr>
      </w:r>
    </w:p>
    <w:p>
      <w:pPr>
        <w:numPr>
          <w:ilvl w:val="0"/>
          <w:numId w:val="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Ю.Тугаринов. </w:t>
      </w:r>
      <w:r>
        <w:rPr>
          <w:rFonts w:cs="Times New Roman"/>
          <w:i/>
          <w:szCs w:val="24"/>
        </w:rPr>
        <w:t xml:space="preserve">Добрые волшебники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33</w:t>
      </w:r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«Давайте сочиним оперу», или музыкальная история про Чиполлино и его друзей.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 основе содержания идея победы до</w:t>
      </w:r>
      <w:r>
        <w:rPr>
          <w:rFonts w:cs="Times New Roman"/>
          <w:szCs w:val="24"/>
        </w:rPr>
        <w:t xml:space="preserve">бра над злом, идея коллективного единения в противостоянии злым силам. Знакомство с понятиями опера, музыкальный образ. Выражение характеров героев в детском музыкальном спектакле через интонационные сферы — лирическую, драматическую, народно-танцевальную.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Иметь первоначальные представления о понятиях опера, хор, солисты; музыкальный образ. Инсценировать фрагменты из произведений музыкально-театральных жанров.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2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Алеев. Стихи неизвестного автора. </w:t>
      </w:r>
      <w:r>
        <w:rPr>
          <w:rFonts w:cs="Times New Roman"/>
          <w:i/>
          <w:szCs w:val="24"/>
        </w:rPr>
        <w:t xml:space="preserve">Песня графа Вишенки</w:t>
      </w:r>
      <w:r>
        <w:rPr>
          <w:rFonts w:cs="Times New Roman"/>
          <w:szCs w:val="24"/>
        </w:rPr>
        <w:t xml:space="preserve">. Из детского спектакля «Чиполлино» (слушание или пение, театрализация);</w:t>
      </w:r>
      <w:r>
        <w:rPr>
          <w:rFonts w:cs="Times New Roman"/>
          <w:szCs w:val="24"/>
        </w:rPr>
      </w:r>
    </w:p>
    <w:p>
      <w:pPr>
        <w:numPr>
          <w:ilvl w:val="0"/>
          <w:numId w:val="2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Алеев, стихи С. Маршака. </w:t>
      </w:r>
      <w:r>
        <w:rPr>
          <w:rFonts w:cs="Times New Roman"/>
          <w:i/>
          <w:szCs w:val="24"/>
        </w:rPr>
        <w:t xml:space="preserve">Я – веселый Чиполлино</w:t>
      </w:r>
      <w:r>
        <w:rPr>
          <w:rFonts w:cs="Times New Roman"/>
          <w:szCs w:val="24"/>
        </w:rPr>
        <w:t xml:space="preserve">. Заключительный хор. Из детского спектакля «Чиполлино» (слушание, пение, театрализация).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 год обучения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</w:t>
      </w:r>
      <w:r>
        <w:rPr>
          <w:rFonts w:cs="Times New Roman"/>
          <w:b/>
          <w:i/>
          <w:szCs w:val="24"/>
        </w:rPr>
        <w:t xml:space="preserve">. Прогулка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Музыкальная прогулка в мир природы. Наблюдения за звучащей природой. Песня — верный спутник музыкальной прогулки.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Устанавливать простые ассоциации между звуками природы и звуками музыки. Осуществлять музыкально-ритмические движения.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2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Т. Чудова. </w:t>
      </w:r>
      <w:r>
        <w:rPr>
          <w:rFonts w:cs="Times New Roman"/>
          <w:i/>
          <w:szCs w:val="24"/>
        </w:rPr>
        <w:t xml:space="preserve">На полянке</w:t>
      </w:r>
      <w:r>
        <w:rPr>
          <w:rFonts w:cs="Times New Roman"/>
          <w:szCs w:val="24"/>
        </w:rPr>
        <w:t xml:space="preserve">. Из цикла «Шесть пьес для фортепиано»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Прокофьев. </w:t>
      </w:r>
      <w:r>
        <w:rPr>
          <w:rFonts w:cs="Times New Roman"/>
          <w:i/>
          <w:szCs w:val="24"/>
        </w:rPr>
        <w:t xml:space="preserve">Кузнечики и стрекозы</w:t>
      </w:r>
      <w:r>
        <w:rPr>
          <w:rFonts w:cs="Times New Roman"/>
          <w:szCs w:val="24"/>
        </w:rPr>
        <w:t xml:space="preserve">. Из балета «Золушка»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Шаинский, стихи М. Пляцковского. </w:t>
      </w:r>
      <w:r>
        <w:rPr>
          <w:rFonts w:cs="Times New Roman"/>
          <w:i/>
          <w:szCs w:val="24"/>
        </w:rPr>
        <w:t xml:space="preserve">Мир похож на цветной луг</w:t>
      </w:r>
      <w:r>
        <w:rPr>
          <w:rFonts w:cs="Times New Roman"/>
          <w:szCs w:val="24"/>
        </w:rPr>
        <w:t xml:space="preserve"> (пение, музыкально-ритмические движения).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</w:t>
      </w:r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«Картинки с выставки».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Музыкальная прогулка в мир волшебных сказок и фантазий. Отражение в музыке впечатлений от выставки рисунков (М. Мусоргский «Картинки с выставки»).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Определять характер музыкальных произведений. Распознавать выразительные и изобразительные особенности музыки. Передавать в пении различные интонации.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2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Мусоргский. Прогулка; Избушка на курьих ножках (Баба-Яга); Балет невылупившихся птенцов. Из фортепианного цикла «Картинки с выставки»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2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Заруба, стихи Р. Сефа. Странное дело (пение);</w:t>
      </w:r>
      <w:r>
        <w:rPr>
          <w:rFonts w:cs="Times New Roman"/>
          <w:szCs w:val="24"/>
        </w:rPr>
      </w:r>
    </w:p>
    <w:p>
      <w:pPr>
        <w:numPr>
          <w:ilvl w:val="0"/>
          <w:numId w:val="2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Соснин, стихи П. Синявского. До чего же грустно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3. </w:t>
      </w:r>
      <w:r>
        <w:rPr>
          <w:rFonts w:cs="Times New Roman"/>
          <w:b/>
          <w:i/>
          <w:szCs w:val="24"/>
        </w:rPr>
        <w:t xml:space="preserve">Осенины.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Осенины и Госпожинки. Музыкально-театральные атрибуты праздника матушки-Осенины.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Иметь представления о праздновании Осенин на Руси. Воплощать художественно-образное содержание народной музыки в пении и танце.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2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Серпы золотые. </w:t>
      </w:r>
      <w:r>
        <w:rPr>
          <w:rFonts w:cs="Times New Roman"/>
          <w:i/>
          <w:szCs w:val="24"/>
        </w:rPr>
        <w:t xml:space="preserve">Русская народная попевка (</w:t>
      </w:r>
      <w:r>
        <w:rPr>
          <w:rFonts w:cs="Times New Roman"/>
          <w:szCs w:val="24"/>
        </w:rPr>
        <w:t xml:space="preserve">пение);</w:t>
      </w:r>
      <w:r>
        <w:rPr>
          <w:rFonts w:cs="Times New Roman"/>
          <w:szCs w:val="24"/>
        </w:rPr>
      </w:r>
    </w:p>
    <w:p>
      <w:pPr>
        <w:numPr>
          <w:ilvl w:val="0"/>
          <w:numId w:val="2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Осень. </w:t>
      </w:r>
      <w:r>
        <w:rPr>
          <w:rFonts w:cs="Times New Roman"/>
          <w:i/>
          <w:szCs w:val="24"/>
        </w:rPr>
        <w:t xml:space="preserve">Русская народная песня (</w:t>
      </w:r>
      <w:r>
        <w:rPr>
          <w:rFonts w:cs="Times New Roman"/>
          <w:szCs w:val="24"/>
        </w:rPr>
        <w:t xml:space="preserve">пение);</w:t>
      </w:r>
      <w:r>
        <w:rPr>
          <w:rFonts w:cs="Times New Roman"/>
          <w:szCs w:val="24"/>
        </w:rPr>
      </w:r>
    </w:p>
    <w:p>
      <w:pPr>
        <w:numPr>
          <w:ilvl w:val="0"/>
          <w:numId w:val="2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Восенушка-осень. Н</w:t>
      </w:r>
      <w:r>
        <w:rPr>
          <w:rFonts w:cs="Times New Roman"/>
          <w:i/>
          <w:szCs w:val="24"/>
        </w:rPr>
        <w:t xml:space="preserve">ародная песня – закличка (</w:t>
      </w:r>
      <w:r>
        <w:rPr>
          <w:rFonts w:cs="Times New Roman"/>
          <w:szCs w:val="24"/>
        </w:rPr>
        <w:t xml:space="preserve">пение);</w:t>
      </w:r>
      <w:r>
        <w:rPr>
          <w:rFonts w:cs="Times New Roman"/>
          <w:szCs w:val="24"/>
        </w:rPr>
      </w:r>
    </w:p>
    <w:p>
      <w:pPr>
        <w:numPr>
          <w:ilvl w:val="0"/>
          <w:numId w:val="2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Ю.Чичков, стихи И. Мазнина. Осень (пение)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4. </w:t>
      </w:r>
      <w:r>
        <w:rPr>
          <w:rFonts w:cs="Times New Roman"/>
          <w:b/>
          <w:i/>
          <w:szCs w:val="24"/>
        </w:rPr>
        <w:t xml:space="preserve">Композитор-сказочник Н.А. Римский-Корсаков.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творчеством Н. Римского-Корсакова на примере фрагмента «Три чуда» из оперы «Сказка о царе Салтане». Музыкально-зрительные ассоциации в музыке фрагмента.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Иметь представления о воплощении сказочных сюжетов в оперном творчестве Н. Римского-Корсакова. Играть на детских музыкальных инструментах. Воплощать образное содержание музыки в рисунке.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3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Римский-Корсаков. </w:t>
      </w:r>
      <w:r>
        <w:rPr>
          <w:rFonts w:cs="Times New Roman"/>
          <w:i/>
          <w:szCs w:val="24"/>
        </w:rPr>
        <w:t xml:space="preserve">Три чуда</w:t>
      </w:r>
      <w:r>
        <w:rPr>
          <w:rFonts w:cs="Times New Roman"/>
          <w:szCs w:val="24"/>
        </w:rPr>
        <w:t xml:space="preserve">. Из оперы «Сказка о царе Салтане»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3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Римский-Корсаков. </w:t>
      </w:r>
      <w:r>
        <w:rPr>
          <w:rFonts w:cs="Times New Roman"/>
          <w:i/>
          <w:szCs w:val="24"/>
        </w:rPr>
        <w:t xml:space="preserve">Белка</w:t>
      </w:r>
      <w:r>
        <w:rPr>
          <w:rFonts w:cs="Times New Roman"/>
          <w:szCs w:val="24"/>
        </w:rPr>
        <w:t xml:space="preserve">. Из оперы «Сказка о царе Салтане». Аранжировка для детского оркестра Г. Струве (игра на детских инструментах);</w:t>
      </w:r>
      <w:r>
        <w:rPr>
          <w:rFonts w:cs="Times New Roman"/>
          <w:szCs w:val="24"/>
        </w:rPr>
      </w:r>
    </w:p>
    <w:p>
      <w:pPr>
        <w:numPr>
          <w:ilvl w:val="0"/>
          <w:numId w:val="3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Струве, стихи А. Пушкина. «</w:t>
      </w:r>
      <w:r>
        <w:rPr>
          <w:rFonts w:cs="Times New Roman"/>
          <w:i/>
          <w:szCs w:val="24"/>
        </w:rPr>
        <w:t xml:space="preserve">Ветер по морю гуляет</w:t>
      </w:r>
      <w:r>
        <w:rPr>
          <w:rFonts w:cs="Times New Roman"/>
          <w:szCs w:val="24"/>
        </w:rPr>
        <w:t xml:space="preserve">…»  (пение);</w:t>
      </w:r>
      <w:r>
        <w:rPr>
          <w:rFonts w:cs="Times New Roman"/>
          <w:szCs w:val="24"/>
        </w:rPr>
      </w:r>
    </w:p>
    <w:p>
      <w:pPr>
        <w:numPr>
          <w:ilvl w:val="0"/>
          <w:numId w:val="3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 саду ли, в огороде. </w:t>
      </w:r>
      <w:r>
        <w:rPr>
          <w:rFonts w:cs="Times New Roman"/>
          <w:i/>
          <w:szCs w:val="24"/>
        </w:rPr>
        <w:t xml:space="preserve">Русская народная песня (</w:t>
      </w:r>
      <w:r>
        <w:rPr>
          <w:rFonts w:cs="Times New Roman"/>
          <w:szCs w:val="24"/>
        </w:rPr>
        <w:t xml:space="preserve">игра на детских музыкальных инструментах).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5</w:t>
      </w:r>
      <w:r>
        <w:rPr>
          <w:rFonts w:cs="Times New Roman"/>
          <w:b/>
          <w:i/>
          <w:szCs w:val="24"/>
        </w:rPr>
        <w:t xml:space="preserve">. В оперном театре.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жанром оперы (на примере фрагментов из оперы Н. Римского-Корсакова «Садко»). Роль русских народных сказок, былин, песен в творчестве Римского-Корсакова.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Понимать главные отличительные особенности оперного жанра.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Определять характер музыки с учетом терминов и образных определений, представленных в учебнике. Иметь первоначальные представления о музыкальном сопровождении.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3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Римский-Корсаков. </w:t>
      </w:r>
      <w:r>
        <w:rPr>
          <w:rFonts w:cs="Times New Roman"/>
          <w:i/>
          <w:szCs w:val="24"/>
        </w:rPr>
        <w:t xml:space="preserve">Окиан-море синее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i/>
          <w:szCs w:val="24"/>
        </w:rPr>
        <w:t xml:space="preserve">Хороводная песня Садко</w:t>
      </w:r>
      <w:r>
        <w:rPr>
          <w:rFonts w:cs="Times New Roman"/>
          <w:szCs w:val="24"/>
        </w:rPr>
        <w:t xml:space="preserve">. Из оперы «Садко»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3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У меня ль во садочке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i/>
          <w:szCs w:val="24"/>
        </w:rPr>
        <w:t xml:space="preserve"> Русская народная песня, </w:t>
      </w:r>
      <w:r>
        <w:rPr>
          <w:rFonts w:cs="Times New Roman"/>
          <w:szCs w:val="24"/>
        </w:rPr>
        <w:t xml:space="preserve">обработка Н. Римского – Корсакова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6.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Осень: поэт – художник – композитор.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Междисциплинарная тема. Произведения искусства и их создатели — поэты, художники, композиторы. Отражение в произведениях искусства темы осени. Сравнение настроений и характеров изучаемых произведений.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Иметь представления о роде деятельности представителей искусства — поэтов, художников, композиторов. Сравнивать образное содержание произведений музыки, поэзии, живописи на уровне темы, выявлять признаки сходства и отличия.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3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Прокофьев. Вариации Фея осени. Из балета «Золушка»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3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Т. Попатенко, стихи Е. Авдиенко. Листопад (пение);</w:t>
      </w:r>
      <w:r>
        <w:rPr>
          <w:rFonts w:cs="Times New Roman"/>
          <w:szCs w:val="24"/>
        </w:rPr>
      </w:r>
    </w:p>
    <w:p>
      <w:pPr>
        <w:numPr>
          <w:ilvl w:val="0"/>
          <w:numId w:val="3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Д. Васильев – Буглай, стихи А. Плещеева. Осенняя песенка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7</w:t>
      </w:r>
      <w:r>
        <w:rPr>
          <w:rFonts w:cs="Times New Roman"/>
          <w:b/>
          <w:i/>
          <w:szCs w:val="24"/>
        </w:rPr>
        <w:t xml:space="preserve">. Весело – грустно.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Мажор и минор в музыке как выразители веселых и грустных настроений. 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Определять мажорное и минорное звучание музыкальных произведений. 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3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Р. Шуман. </w:t>
      </w:r>
      <w:r>
        <w:rPr>
          <w:rFonts w:cs="Times New Roman"/>
          <w:i/>
          <w:szCs w:val="24"/>
        </w:rPr>
        <w:t xml:space="preserve">Веселый крестьянин, возвращающийся с работы</w:t>
      </w:r>
      <w:r>
        <w:rPr>
          <w:rFonts w:cs="Times New Roman"/>
          <w:szCs w:val="24"/>
        </w:rPr>
        <w:t xml:space="preserve">. Из фортепианного цикла «Альбом для юношества»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3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Л. Бетховен, русский текст Н. Райского. </w:t>
      </w:r>
      <w:r>
        <w:rPr>
          <w:rFonts w:cs="Times New Roman"/>
          <w:i/>
          <w:szCs w:val="24"/>
        </w:rPr>
        <w:t xml:space="preserve">Стема</w:t>
      </w:r>
      <w:r>
        <w:rPr>
          <w:rFonts w:cs="Times New Roman"/>
          <w:szCs w:val="24"/>
        </w:rPr>
        <w:t xml:space="preserve"> (слушание).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8</w:t>
      </w:r>
      <w:r>
        <w:rPr>
          <w:rFonts w:cs="Times New Roman"/>
          <w:b/>
          <w:i/>
          <w:szCs w:val="24"/>
        </w:rPr>
        <w:t xml:space="preserve">. Грустно – весело. 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Контраст мажора и минора.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Выявлять ладовый контраст (мажор— минор). Передавать в цветовом изображении радостное настроение.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3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Д. Кабалевский. </w:t>
      </w:r>
      <w:r>
        <w:rPr>
          <w:rFonts w:cs="Times New Roman"/>
          <w:i/>
          <w:szCs w:val="24"/>
        </w:rPr>
        <w:t xml:space="preserve">Клоуны</w:t>
      </w:r>
      <w:r>
        <w:rPr>
          <w:rFonts w:cs="Times New Roman"/>
          <w:szCs w:val="24"/>
        </w:rPr>
        <w:t xml:space="preserve">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3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Перепелочка. </w:t>
      </w:r>
      <w:r>
        <w:rPr>
          <w:rFonts w:cs="Times New Roman"/>
          <w:i/>
          <w:szCs w:val="24"/>
        </w:rPr>
        <w:t xml:space="preserve">Белорусская народная песня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3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Шаинский, стихи М. Матусовского. </w:t>
      </w:r>
      <w:r>
        <w:rPr>
          <w:rFonts w:cs="Times New Roman"/>
          <w:i/>
          <w:szCs w:val="24"/>
        </w:rPr>
        <w:t xml:space="preserve">Вместе весело шагать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9. </w:t>
      </w:r>
      <w:r>
        <w:rPr>
          <w:rFonts w:cs="Times New Roman"/>
          <w:b/>
          <w:i/>
          <w:szCs w:val="24"/>
        </w:rPr>
        <w:t xml:space="preserve">Озорные частушки.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жанром частушки (происхождение, особенности содержания и исполнения).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Иметь представления о жанре частушки. Воплощать характер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содержания частушек в пении.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Т. Попатенко, стихи М. Кравчука. </w:t>
      </w:r>
      <w:r>
        <w:rPr>
          <w:rFonts w:cs="Times New Roman"/>
          <w:i/>
          <w:szCs w:val="24"/>
        </w:rPr>
        <w:t xml:space="preserve">Частушки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Подружки</w:t>
      </w:r>
      <w:r>
        <w:rPr>
          <w:rFonts w:cs="Times New Roman"/>
          <w:szCs w:val="24"/>
        </w:rPr>
        <w:t xml:space="preserve">. Музыка и стихи народные, обработка Л. Абелян (пение);</w:t>
      </w:r>
      <w:r>
        <w:rPr>
          <w:rFonts w:cs="Times New Roman"/>
          <w:szCs w:val="24"/>
        </w:rPr>
      </w:r>
    </w:p>
    <w:p>
      <w:pPr>
        <w:numPr>
          <w:ilvl w:val="0"/>
          <w:numId w:val="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Раухвергер, стихи В. Мартынова. </w:t>
      </w:r>
      <w:r>
        <w:rPr>
          <w:rFonts w:cs="Times New Roman"/>
          <w:i/>
          <w:szCs w:val="24"/>
        </w:rPr>
        <w:t xml:space="preserve">Школьные частушки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Мальчишечьи куплеты</w:t>
      </w:r>
      <w:r>
        <w:rPr>
          <w:rFonts w:cs="Times New Roman"/>
          <w:szCs w:val="24"/>
        </w:rPr>
        <w:t xml:space="preserve">. На музыкальную тему «Тамбовские припевки», стихи народные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10. </w:t>
      </w:r>
      <w:r>
        <w:rPr>
          <w:rFonts w:cs="Times New Roman"/>
          <w:b/>
          <w:i/>
          <w:szCs w:val="24"/>
        </w:rPr>
        <w:t xml:space="preserve">«Мелодия – душа музыки».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Мелодичность звуков окружающего мира. Мелодия как важнейшее средство музыкальной выразительности. Мелодическая фраза.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Понимать художественно-выразительное значение мелодии как важнейшего средства музыкального языка. Воплощать выразительность мелодии в пении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3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Э. Григ, русский текст М. Слонова. </w:t>
      </w:r>
      <w:r>
        <w:rPr>
          <w:rFonts w:cs="Times New Roman"/>
          <w:i/>
          <w:szCs w:val="24"/>
        </w:rPr>
        <w:t xml:space="preserve">Песня Сольвейг</w:t>
      </w:r>
      <w:r>
        <w:rPr>
          <w:rFonts w:cs="Times New Roman"/>
          <w:szCs w:val="24"/>
        </w:rPr>
        <w:t xml:space="preserve">. Из музыки к пьесе Г. Ибсена «Пер Гюнт»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3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Струве, стихи Н. Соловьевой. </w:t>
      </w:r>
      <w:r>
        <w:rPr>
          <w:rFonts w:cs="Times New Roman"/>
          <w:i/>
          <w:szCs w:val="24"/>
        </w:rPr>
        <w:t xml:space="preserve">Моя Россия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11</w:t>
      </w:r>
      <w:r>
        <w:rPr>
          <w:rFonts w:cs="Times New Roman"/>
          <w:b/>
          <w:i/>
          <w:szCs w:val="24"/>
        </w:rPr>
        <w:t xml:space="preserve">. «Вечный солнечный свет в музыке – имя тебе Моцарт!»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творчеством В. А. Моцарта. Определение важнейших стилевых особенностей творчества композитора (преобладание светлых, радостных настроений, оживленных мелодий) на примере «Маленькой ночной серенады».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Устанавливать связь между характером мелодии и характером содержания музыкального произведения. Сравнивать характеры мелодий в музыкальных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произведениях разных композиторов. Играть на детских музыкальных инструментах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3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В.А. Моцарт. </w:t>
      </w:r>
      <w:r>
        <w:rPr>
          <w:rFonts w:cs="Times New Roman"/>
          <w:i/>
          <w:szCs w:val="24"/>
        </w:rPr>
        <w:t xml:space="preserve">Маленькая ночная музыка</w:t>
      </w:r>
      <w:r>
        <w:rPr>
          <w:rFonts w:cs="Times New Roman"/>
          <w:szCs w:val="24"/>
        </w:rPr>
        <w:t xml:space="preserve">. III часть.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3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В.А. Моцарт, русский текс А. Лейкиной. </w:t>
      </w:r>
      <w:r>
        <w:rPr>
          <w:rFonts w:cs="Times New Roman"/>
          <w:i/>
          <w:szCs w:val="24"/>
        </w:rPr>
        <w:t xml:space="preserve">Волшебные колокольчики</w:t>
      </w:r>
      <w:r>
        <w:rPr>
          <w:rFonts w:cs="Times New Roman"/>
          <w:szCs w:val="24"/>
        </w:rPr>
        <w:t xml:space="preserve">. Фрагмент хора «Послушай, как звуки хрустально чисты». Из оперы «Волшебная флейта» (пение, игра на детских музыкальных инструментах).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12. </w:t>
      </w:r>
      <w:r>
        <w:rPr>
          <w:rFonts w:cs="Times New Roman"/>
          <w:b/>
          <w:i/>
          <w:szCs w:val="24"/>
        </w:rPr>
        <w:t xml:space="preserve">Музыкальная интонация.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Многообразие музыкальных интонаций. Связь музыкальных интонаций с характером и образом музыкальных персонажей. Исполнительская интонация.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Осуществлять первые опыты постижения интонационно-образной природы музыки. Сравнивать музыкальные и речевые интонации, определять их сходство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различия. Передавать в пении различные музыкальные интонации.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3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Прокофьев, стихи А. Барто. </w:t>
      </w:r>
      <w:r>
        <w:rPr>
          <w:rFonts w:cs="Times New Roman"/>
          <w:i/>
          <w:szCs w:val="24"/>
        </w:rPr>
        <w:t xml:space="preserve">Болтунья </w:t>
      </w:r>
      <w:r>
        <w:rPr>
          <w:rFonts w:cs="Times New Roman"/>
          <w:szCs w:val="24"/>
        </w:rPr>
        <w:t xml:space="preserve">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3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Алеев, стихи неизвестного автора. </w:t>
      </w:r>
      <w:r>
        <w:rPr>
          <w:rFonts w:cs="Times New Roman"/>
          <w:i/>
          <w:szCs w:val="24"/>
        </w:rPr>
        <w:t xml:space="preserve">Песня графа Вишенки</w:t>
      </w:r>
      <w:r>
        <w:rPr>
          <w:rFonts w:cs="Times New Roman"/>
          <w:szCs w:val="24"/>
        </w:rPr>
        <w:t xml:space="preserve">. Из детского спектакля «Чиполлино»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3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Полянова, стихи Н. Пикулевой. </w:t>
      </w:r>
      <w:r>
        <w:rPr>
          <w:rFonts w:cs="Times New Roman"/>
          <w:i/>
          <w:szCs w:val="24"/>
        </w:rPr>
        <w:t xml:space="preserve">Дождик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3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Как на тоненький ледок</w:t>
      </w:r>
      <w:r>
        <w:rPr>
          <w:rFonts w:cs="Times New Roman"/>
          <w:szCs w:val="24"/>
        </w:rPr>
        <w:t xml:space="preserve">. Русская народная песня, обработка М. Иорданского (пение, театрализация).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13. </w:t>
      </w:r>
      <w:r>
        <w:rPr>
          <w:rFonts w:cs="Times New Roman"/>
          <w:b/>
          <w:i/>
          <w:szCs w:val="24"/>
        </w:rPr>
        <w:t xml:space="preserve">Ноты долгие и короткие.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нотными длительностями. Выбор композиторами долгих и коротких длительностей для воплощения различных музыкальных образов.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Понимать художественно-выразительное значение нотных длительностей в музыкальных произведениях. Отражать интонационно-мелодические особенности музыки в пении.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3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Мусорский. </w:t>
      </w:r>
      <w:r>
        <w:rPr>
          <w:rFonts w:cs="Times New Roman"/>
          <w:i/>
          <w:szCs w:val="24"/>
        </w:rPr>
        <w:t xml:space="preserve">Лимож. Рынок</w:t>
      </w:r>
      <w:r>
        <w:rPr>
          <w:rFonts w:cs="Times New Roman"/>
          <w:szCs w:val="24"/>
        </w:rPr>
        <w:t xml:space="preserve"> (Большая новость);</w:t>
      </w:r>
      <w:r>
        <w:rPr>
          <w:rFonts w:cs="Times New Roman"/>
          <w:szCs w:val="24"/>
        </w:rPr>
      </w:r>
    </w:p>
    <w:p>
      <w:pPr>
        <w:numPr>
          <w:ilvl w:val="0"/>
          <w:numId w:val="3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Катакомбы</w:t>
      </w:r>
      <w:r>
        <w:rPr>
          <w:rFonts w:cs="Times New Roman"/>
          <w:szCs w:val="24"/>
        </w:rPr>
        <w:t xml:space="preserve"> (Римская гробница). Из фортепианного цикла «Картинки с выставки»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3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Ю. Литовка. </w:t>
      </w:r>
      <w:r>
        <w:rPr>
          <w:rFonts w:cs="Times New Roman"/>
          <w:i/>
          <w:szCs w:val="24"/>
        </w:rPr>
        <w:t xml:space="preserve">Веселые лягушки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14. </w:t>
      </w:r>
      <w:r>
        <w:rPr>
          <w:rFonts w:cs="Times New Roman"/>
          <w:b/>
          <w:i/>
          <w:szCs w:val="24"/>
        </w:rPr>
        <w:t xml:space="preserve">Величественный орган. 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по изображению и по звучанию с органом. Устройство органа. Возможности органа в воплощении различных тембровых звучаний. Запись нот низких регистров в басовом ключе.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музыкальный инструмент орган, отличать на слух его тембровую окраску. Иметь представления о роли органа в творчестве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 С. Баха.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4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 С. Бах. </w:t>
      </w:r>
      <w:r>
        <w:rPr>
          <w:rFonts w:cs="Times New Roman"/>
          <w:i/>
          <w:szCs w:val="24"/>
        </w:rPr>
        <w:t xml:space="preserve">Токката ре минор.</w:t>
      </w:r>
      <w:r>
        <w:rPr>
          <w:rFonts w:cs="Times New Roman"/>
          <w:szCs w:val="24"/>
        </w:rPr>
        <w:t xml:space="preserve"> Из цикла «Токката и фуга» для органа.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И.С. Бах. Органные хоральные прелюдии «</w:t>
      </w:r>
      <w:r>
        <w:rPr>
          <w:rFonts w:cs="Times New Roman"/>
          <w:i/>
          <w:szCs w:val="24"/>
        </w:rPr>
        <w:t xml:space="preserve">И сонм ангелов спустился с небес</w:t>
      </w:r>
      <w:r>
        <w:rPr>
          <w:rFonts w:cs="Times New Roman"/>
          <w:szCs w:val="24"/>
        </w:rPr>
        <w:t xml:space="preserve">» BWV 607; «</w:t>
      </w:r>
      <w:r>
        <w:rPr>
          <w:rFonts w:cs="Times New Roman"/>
          <w:i/>
          <w:szCs w:val="24"/>
        </w:rPr>
        <w:t xml:space="preserve">О как ничтожно мало, как мимолетно»</w:t>
      </w:r>
      <w:r>
        <w:rPr>
          <w:rFonts w:cs="Times New Roman"/>
          <w:szCs w:val="24"/>
        </w:rPr>
        <w:t xml:space="preserve"> BWV 644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И.С. Бах, русский текс Д. Тонского. </w:t>
      </w:r>
      <w:r>
        <w:rPr>
          <w:rFonts w:cs="Times New Roman"/>
          <w:i/>
          <w:szCs w:val="24"/>
        </w:rPr>
        <w:t xml:space="preserve">За рекою старый дом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15. </w:t>
      </w:r>
      <w:r>
        <w:rPr>
          <w:rFonts w:cs="Times New Roman"/>
          <w:b/>
          <w:i/>
          <w:szCs w:val="24"/>
        </w:rPr>
        <w:t xml:space="preserve">«Балло» означает «танцую».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жанром балета (на примере балета С. Прокофьева «Золушка»). Музыкальные персонажи в движении. Родственность слов балет и бал.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Понимать главные отличительные особенности жанра балета.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Наблюдать за процессом развития в балетной музыке.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4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Прокофьев. </w:t>
      </w:r>
      <w:r>
        <w:rPr>
          <w:rFonts w:cs="Times New Roman"/>
          <w:i/>
          <w:szCs w:val="24"/>
        </w:rPr>
        <w:t xml:space="preserve">Большой вальс; Полночь</w:t>
      </w:r>
      <w:r>
        <w:rPr>
          <w:rFonts w:cs="Times New Roman"/>
          <w:szCs w:val="24"/>
        </w:rPr>
        <w:t xml:space="preserve">. Из балета «Золушка»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Т. Попатенко, стихи В. Викторова. </w:t>
      </w:r>
      <w:r>
        <w:rPr>
          <w:rFonts w:cs="Times New Roman"/>
          <w:i/>
          <w:szCs w:val="24"/>
        </w:rPr>
        <w:t xml:space="preserve">Котенок и щенок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16. </w:t>
      </w:r>
      <w:r>
        <w:rPr>
          <w:rFonts w:cs="Times New Roman"/>
          <w:b/>
          <w:i/>
          <w:szCs w:val="24"/>
        </w:rPr>
        <w:t xml:space="preserve">Рождественский балет П. Чайковского «Щелкунчик».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Атмосфера праздничного волшебства в музыке балета П. Чайковского «Щелкунчик». Торжество идеи победы добра над злом.</w:t>
      </w:r>
      <w:r>
        <w:rPr>
          <w:rFonts w:cs="Times New Roman"/>
          <w:szCs w:val="24"/>
        </w:rPr>
      </w:r>
    </w:p>
    <w:p>
      <w:pPr>
        <w:pBdr/>
        <w:tabs>
          <w:tab w:val="left" w:leader="none" w:pos="8931"/>
          <w:tab w:val="left" w:leader="none" w:pos="9214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Устанавливать ассоциации между музыкальными и изобразительными образами. Проявлять основы ориентации в нравственном содержании и смысле поступков музыкальных персонажей.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4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</w:t>
      </w:r>
      <w:r>
        <w:rPr>
          <w:rFonts w:cs="Times New Roman"/>
          <w:i/>
          <w:szCs w:val="24"/>
        </w:rPr>
        <w:t xml:space="preserve">Увертюра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i/>
          <w:szCs w:val="24"/>
        </w:rPr>
        <w:t xml:space="preserve">Сражение</w:t>
      </w:r>
      <w:r>
        <w:rPr>
          <w:rFonts w:cs="Times New Roman"/>
          <w:szCs w:val="24"/>
        </w:rPr>
        <w:t xml:space="preserve">. Из балета «Щелкунчик». Фрагменты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Алеев, стихи Т. Науменко. </w:t>
      </w:r>
      <w:r>
        <w:rPr>
          <w:rFonts w:cs="Times New Roman"/>
          <w:i/>
          <w:szCs w:val="24"/>
        </w:rPr>
        <w:t xml:space="preserve">Песня Мышильды</w:t>
      </w:r>
      <w:r>
        <w:rPr>
          <w:rFonts w:cs="Times New Roman"/>
          <w:szCs w:val="24"/>
        </w:rPr>
        <w:t xml:space="preserve">. Из детского спектакля «Щелкунчик»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Алеев, стихи Т. Науменко. </w:t>
      </w:r>
      <w:r>
        <w:rPr>
          <w:rFonts w:cs="Times New Roman"/>
          <w:i/>
          <w:szCs w:val="24"/>
        </w:rPr>
        <w:t xml:space="preserve">Песня Щелкунчика</w:t>
      </w:r>
      <w:r>
        <w:rPr>
          <w:rFonts w:cs="Times New Roman"/>
          <w:szCs w:val="24"/>
        </w:rPr>
        <w:t xml:space="preserve">. Из детского спектакля «Щелкунчик» (слушание, 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b/>
          <w:szCs w:val="24"/>
        </w:rPr>
        <w:t xml:space="preserve">Тема 17. </w:t>
      </w:r>
      <w:r>
        <w:rPr>
          <w:rFonts w:cs="Times New Roman"/>
          <w:b/>
          <w:i/>
          <w:szCs w:val="24"/>
        </w:rPr>
        <w:t xml:space="preserve">Зима: поэт – художник – композитор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Междисциплинарная тема. Отражение в произведениях искусства темы зимы. Сравнение настроений, характеров изучаемых произведений.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Сравнивать образное содержание произведений музыки и живописи на уровне темы, выявлять признаки сходства и отличия. Выражать эмоциональное отношение к музыкальным образам в рисунке.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4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Прокофьев. Вариации Феи зимы. Из балета «Золушка»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Ц. Кюи, стихи Е. Баратынского. Зима (пение)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Художественный материал: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Поэзия - Е. Баратынский</w:t>
      </w:r>
      <w:r>
        <w:rPr>
          <w:rFonts w:cs="Times New Roman"/>
          <w:szCs w:val="24"/>
        </w:rPr>
        <w:t xml:space="preserve">. Зима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Живопись - Л. Фалькенборх. </w:t>
      </w:r>
      <w:r>
        <w:rPr>
          <w:rFonts w:cs="Times New Roman"/>
          <w:szCs w:val="24"/>
        </w:rPr>
        <w:t xml:space="preserve">Зимний пейзаж; </w:t>
      </w:r>
      <w:r>
        <w:rPr>
          <w:rFonts w:cs="Times New Roman"/>
          <w:i/>
          <w:szCs w:val="24"/>
        </w:rPr>
        <w:t xml:space="preserve">Ф. Сычков</w:t>
      </w:r>
      <w:r>
        <w:rPr>
          <w:rFonts w:cs="Times New Roman"/>
          <w:szCs w:val="24"/>
        </w:rPr>
        <w:t xml:space="preserve">. Катание с гор.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18.</w:t>
      </w:r>
      <w:r>
        <w:rPr>
          <w:rFonts w:cs="Times New Roman"/>
          <w:b/>
          <w:i/>
          <w:szCs w:val="24"/>
        </w:rPr>
        <w:t xml:space="preserve"> Для чего нужен музыкальный размер?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Музыкальные размеры 2/4; 3/4. Музыкальные такты, акценты. 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Соотносить метрические характеристики с жанровыми особенностями музыкальных произведений (танцевальные жанры).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4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Вальс. Из балета «Спящая красавица».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Трепак (русский танец). Из балета «Щелкунчик»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Полька. Из «Детского альбома»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Струве, стихи В. Викторова. Я стараюсь (пение);</w:t>
      </w:r>
      <w:r>
        <w:rPr>
          <w:rFonts w:cs="Times New Roman"/>
          <w:szCs w:val="24"/>
        </w:rPr>
      </w:r>
    </w:p>
    <w:p>
      <w:pPr>
        <w:numPr>
          <w:ilvl w:val="0"/>
          <w:numId w:val="4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Струве, стихи М. Садовского. Хор, хор, хор!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19.</w:t>
      </w:r>
      <w:r>
        <w:rPr>
          <w:rFonts w:cs="Times New Roman"/>
          <w:b/>
          <w:i/>
          <w:szCs w:val="24"/>
        </w:rPr>
        <w:t xml:space="preserve"> Для чего нужен музыкальный размер в танцах?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Воплощение размеров в музыкальных произведениях различных жанров на примере танцев — вальса (3/4), трепака и польки (2/4).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Выполнять музыкально-ритмические движения в соответствии с заданными критериями.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 </w:t>
      </w:r>
      <w:r>
        <w:rPr>
          <w:rFonts w:cs="Times New Roman"/>
          <w:szCs w:val="24"/>
        </w:rPr>
        <w:t xml:space="preserve">танцы по выбору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20. </w:t>
      </w:r>
      <w:r>
        <w:rPr>
          <w:rFonts w:cs="Times New Roman"/>
          <w:b/>
          <w:i/>
          <w:szCs w:val="24"/>
        </w:rPr>
        <w:t xml:space="preserve">Марш Черномора.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Воплощение размера 4/4 в музыкальных произведениях маршевого жанра (на примере марша Черномора из оперы М. Глинки «Руслан и Людмила»).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Соотносить метрические характеристики с жанровыми особенностями музыкальных произведений (маршевые жанры). Определять образное сходство и различия разделов одного музыкального произведения.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4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Глинка. </w:t>
      </w:r>
      <w:r>
        <w:rPr>
          <w:rFonts w:cs="Times New Roman"/>
          <w:i/>
          <w:szCs w:val="24"/>
        </w:rPr>
        <w:t xml:space="preserve">Марш Черномора</w:t>
      </w:r>
      <w:r>
        <w:rPr>
          <w:rFonts w:cs="Times New Roman"/>
          <w:szCs w:val="24"/>
        </w:rPr>
        <w:t xml:space="preserve">. Из оперы «Руслан и Людмила»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Л. Лядова, стихи М. Садовского. </w:t>
      </w:r>
      <w:r>
        <w:rPr>
          <w:rFonts w:cs="Times New Roman"/>
          <w:i/>
          <w:szCs w:val="24"/>
        </w:rPr>
        <w:t xml:space="preserve">Все мы моряки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21. </w:t>
      </w:r>
      <w:r>
        <w:rPr>
          <w:rFonts w:cs="Times New Roman"/>
          <w:b/>
          <w:i/>
          <w:szCs w:val="24"/>
        </w:rPr>
        <w:t xml:space="preserve">Инструмент – оркестр. Фортепиано.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по изображению и звучанию с разновидностями фортепиано — роялем и пианино. Регистровые особенности фортепиано. Оркестровые возможности </w:t>
      </w:r>
      <w:r>
        <w:rPr>
          <w:rFonts w:cs="Times New Roman"/>
          <w:szCs w:val="24"/>
        </w:rPr>
        <w:t xml:space="preserve">звучания инструмента. Сравнение тембрового звучания марша Черномора М. Глинки в исполнении симфонического оркестра и фортепиано.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Распознавать звучание разных регистров фортепиано. Проводить тембровые аналогии между звучанием фортепиано и звучанием некоторых инструментов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симфонического оркестра.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5325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4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Глинка. </w:t>
      </w:r>
      <w:r>
        <w:rPr>
          <w:rFonts w:cs="Times New Roman"/>
          <w:i/>
          <w:szCs w:val="24"/>
        </w:rPr>
        <w:t xml:space="preserve">Марш Черномора</w:t>
      </w:r>
      <w:r>
        <w:rPr>
          <w:rFonts w:cs="Times New Roman"/>
          <w:szCs w:val="24"/>
        </w:rPr>
        <w:t xml:space="preserve">. Из оперы «Руслан и Людмила» (в фортепианном исполнении, 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Осминина, стихи Э. Мифтяхетдиновой. </w:t>
      </w:r>
      <w:r>
        <w:rPr>
          <w:rFonts w:cs="Times New Roman"/>
          <w:i/>
          <w:szCs w:val="24"/>
        </w:rPr>
        <w:t xml:space="preserve">Пушкинские сказки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22. </w:t>
      </w:r>
      <w:r>
        <w:rPr>
          <w:rFonts w:cs="Times New Roman"/>
          <w:b/>
          <w:i/>
          <w:szCs w:val="24"/>
        </w:rPr>
        <w:t xml:space="preserve">Музыкальный аккомпанемент.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Что такое музыкальный аккомпанемент. Взаимосвязь мелодии и аккомпанемента. Аккомпанирующие музыкальные инструменты — рояль, гитара, музыкальный ансамбль. Выразительная и изобразительная роль музыкального аккомпанемента.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Определять выразительные и изобразительные особенности музыкального</w:t>
      </w:r>
      <w:r>
        <w:rPr>
          <w:rFonts w:cs="Times New Roman"/>
          <w:szCs w:val="24"/>
        </w:rPr>
        <w:t xml:space="preserve"> аккомпанемента в процессе слушания. Сравнивать различные ритмические рисунки в музыкальных произведениях по заданным критериям, обнаруживать их выразительные отличия. Осуществлять музыкально-ритмические движения. Играть на детских музыкальных инструментах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4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</w:t>
      </w:r>
      <w:r>
        <w:rPr>
          <w:rFonts w:cs="Times New Roman"/>
          <w:i/>
          <w:szCs w:val="24"/>
        </w:rPr>
        <w:t xml:space="preserve">Вальс.</w:t>
      </w:r>
      <w:r>
        <w:rPr>
          <w:rFonts w:cs="Times New Roman"/>
          <w:szCs w:val="24"/>
        </w:rPr>
        <w:t xml:space="preserve"> Из «Детского альбома».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Вольф, стихи Э. Мерике. </w:t>
      </w:r>
      <w:r>
        <w:rPr>
          <w:rFonts w:cs="Times New Roman"/>
          <w:i/>
          <w:szCs w:val="24"/>
        </w:rPr>
        <w:t xml:space="preserve">Садовник</w:t>
      </w:r>
      <w:r>
        <w:rPr>
          <w:rFonts w:cs="Times New Roman"/>
          <w:szCs w:val="24"/>
        </w:rPr>
        <w:t xml:space="preserve">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Славкин, стихи из шотландской народной поэзии, перевод И. Токмаковой. </w:t>
      </w:r>
      <w:r>
        <w:rPr>
          <w:rFonts w:cs="Times New Roman"/>
          <w:i/>
          <w:szCs w:val="24"/>
        </w:rPr>
        <w:t xml:space="preserve">Лошадка пони</w:t>
      </w:r>
      <w:r>
        <w:rPr>
          <w:rFonts w:cs="Times New Roman"/>
          <w:szCs w:val="24"/>
        </w:rPr>
        <w:t xml:space="preserve"> (пение, игра на детских музыкальных инструментах).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23. </w:t>
      </w:r>
      <w:r>
        <w:rPr>
          <w:rFonts w:cs="Times New Roman"/>
          <w:b/>
          <w:i/>
          <w:szCs w:val="24"/>
        </w:rPr>
        <w:t xml:space="preserve">Праздник бабушек и мам.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«Музыкальное поздравление»: музыка в день 8 Марта (музыкально-воспитательная тема). Выбор школьниками песенного репертуара для праздничного концерта.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Определять авторов изученных музыкальных произведений. Выражать эмоциональное отношение к музыкальному образу в пении.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4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Мама. Из «Детского альбома»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Славкин, стихи Е. Каргановой. Праздник бабушек и мам (пение);</w:t>
      </w:r>
      <w:r>
        <w:rPr>
          <w:rFonts w:cs="Times New Roman"/>
          <w:szCs w:val="24"/>
        </w:rPr>
      </w:r>
    </w:p>
    <w:p>
      <w:pPr>
        <w:numPr>
          <w:ilvl w:val="0"/>
          <w:numId w:val="4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Шаинский, стихи Д. Непомнящей. Песенка мамонтенка. Из мультфильма «Мамонтенок» (пение);</w:t>
      </w:r>
      <w:r>
        <w:rPr>
          <w:rFonts w:cs="Times New Roman"/>
          <w:szCs w:val="24"/>
        </w:rPr>
      </w:r>
    </w:p>
    <w:p>
      <w:pPr>
        <w:numPr>
          <w:ilvl w:val="0"/>
          <w:numId w:val="4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Э. Колмановский, стихи С, Богомазова. Красивая мама (пение);</w:t>
      </w:r>
      <w:r>
        <w:rPr>
          <w:rFonts w:cs="Times New Roman"/>
          <w:szCs w:val="24"/>
        </w:rPr>
      </w:r>
    </w:p>
    <w:p>
      <w:pPr>
        <w:numPr>
          <w:ilvl w:val="0"/>
          <w:numId w:val="4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Славкин, стихи Е. Каргановой. Наоборот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24.</w:t>
      </w:r>
      <w:r>
        <w:rPr>
          <w:rFonts w:cs="Times New Roman"/>
          <w:b/>
          <w:i/>
          <w:szCs w:val="24"/>
        </w:rPr>
        <w:t xml:space="preserve"> «Снегурочка» Н. Римского-Корсакова. 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Воплощение сказочно-мифологической темы в опере «Снегурочка» Н. А. Римского-Корсакова. Органичность сочетания в музыке реального и вымышленного. Знакомство с фрагментами оперы.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Устанавливать музыкально-зрительные ассоциации при прослушивании музыкального произведения. Исполнять ритмический аккомпанемент к песне.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4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Римский – Корсаков. </w:t>
      </w:r>
      <w:r>
        <w:rPr>
          <w:rFonts w:cs="Times New Roman"/>
          <w:i/>
          <w:szCs w:val="24"/>
        </w:rPr>
        <w:t xml:space="preserve">Вступление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i/>
          <w:szCs w:val="24"/>
        </w:rPr>
        <w:t xml:space="preserve">Песня и Пляска птиц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i/>
          <w:szCs w:val="24"/>
        </w:rPr>
        <w:t xml:space="preserve">Первая песня Леля.</w:t>
      </w:r>
      <w:r>
        <w:rPr>
          <w:rFonts w:cs="Times New Roman"/>
          <w:szCs w:val="24"/>
        </w:rPr>
        <w:t xml:space="preserve"> Из оперы «Снегурочка»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4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Кадомцев, стихи Р. Копф. </w:t>
      </w:r>
      <w:r>
        <w:rPr>
          <w:rFonts w:cs="Times New Roman"/>
          <w:i/>
          <w:szCs w:val="24"/>
        </w:rPr>
        <w:t xml:space="preserve">Песенка о солнышке, радуге и радости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4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Крылатов, стихи И. Шаферана. </w:t>
      </w:r>
      <w:r>
        <w:rPr>
          <w:rFonts w:cs="Times New Roman"/>
          <w:i/>
          <w:szCs w:val="24"/>
        </w:rPr>
        <w:t xml:space="preserve">Ласточка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4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Кикта, стихи В. Татаринова. </w:t>
      </w:r>
      <w:r>
        <w:rPr>
          <w:rFonts w:cs="Times New Roman"/>
          <w:i/>
          <w:szCs w:val="24"/>
        </w:rPr>
        <w:t xml:space="preserve">Веселый колокольчик</w:t>
      </w:r>
      <w:r>
        <w:rPr>
          <w:rFonts w:cs="Times New Roman"/>
          <w:szCs w:val="24"/>
        </w:rPr>
        <w:t xml:space="preserve"> (пение, игра на детских музыкальных инструментах).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25.</w:t>
      </w:r>
      <w:r>
        <w:rPr>
          <w:rFonts w:cs="Times New Roman"/>
          <w:b/>
          <w:i/>
          <w:szCs w:val="24"/>
        </w:rPr>
        <w:t xml:space="preserve"> Весенняя сказка Н. Римского – Корсакова.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Воплощение сказочно-мифологической темы в опере «Снегурочка» Н. А. Римского-Корсакова. Органичность сочетания в музыке реального и вымышленного. Знакомство с фрагментами оперы.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Устанавливать музыкально-зрительные ассоциации при прослушивании музыкального произведения. Исполнять ритмический аккомпанемент к песне.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5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Римский – Корсаков. </w:t>
      </w:r>
      <w:r>
        <w:rPr>
          <w:rFonts w:cs="Times New Roman"/>
          <w:i/>
          <w:szCs w:val="24"/>
        </w:rPr>
        <w:t xml:space="preserve">Ария Снегурочки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i/>
          <w:szCs w:val="24"/>
        </w:rPr>
        <w:t xml:space="preserve">Сцена таяния; Хор «Свет и сила».</w:t>
      </w:r>
      <w:r>
        <w:rPr>
          <w:rFonts w:cs="Times New Roman"/>
          <w:szCs w:val="24"/>
        </w:rPr>
        <w:t xml:space="preserve"> Из оперы «Снегурочка»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Кадомцев, стихи Р. Копф. </w:t>
      </w:r>
      <w:r>
        <w:rPr>
          <w:rFonts w:cs="Times New Roman"/>
          <w:i/>
          <w:szCs w:val="24"/>
        </w:rPr>
        <w:t xml:space="preserve">Песенка о солнышке, радуге и радости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5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Крылатов, стихи И. Шаферана. </w:t>
      </w:r>
      <w:r>
        <w:rPr>
          <w:rFonts w:cs="Times New Roman"/>
          <w:i/>
          <w:szCs w:val="24"/>
        </w:rPr>
        <w:t xml:space="preserve">Ласточка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5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Кикта, стихи В. Татаринова. </w:t>
      </w:r>
      <w:r>
        <w:rPr>
          <w:rFonts w:cs="Times New Roman"/>
          <w:i/>
          <w:szCs w:val="24"/>
        </w:rPr>
        <w:t xml:space="preserve">Веселый колокольчик</w:t>
      </w:r>
      <w:r>
        <w:rPr>
          <w:rFonts w:cs="Times New Roman"/>
          <w:szCs w:val="24"/>
        </w:rPr>
        <w:t xml:space="preserve"> (пение, игра на детских музыкальных инструментах).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26. </w:t>
      </w:r>
      <w:r>
        <w:rPr>
          <w:rFonts w:cs="Times New Roman"/>
          <w:b/>
          <w:i/>
          <w:szCs w:val="24"/>
        </w:rPr>
        <w:t xml:space="preserve">Диезы, бемоли, бекары.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Знаки альтерации в музыке; их назначение. Знакомство с диезами, бемолями, бекарами— главными «персонажами» темы по изображению и через разучивание песни «Особенные знаки».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Различать особенности знаков альтерации в музыке. Выражать в музыкально-пластическом движении характер мелодии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5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Алеев, стихи Т. Фоминой. </w:t>
      </w:r>
      <w:r>
        <w:rPr>
          <w:rFonts w:cs="Times New Roman"/>
          <w:i/>
          <w:szCs w:val="24"/>
        </w:rPr>
        <w:t xml:space="preserve">Особенные знаки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5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Герчик, стихи Н. Френкель. </w:t>
      </w:r>
      <w:r>
        <w:rPr>
          <w:rFonts w:cs="Times New Roman"/>
          <w:i/>
          <w:szCs w:val="24"/>
        </w:rPr>
        <w:t xml:space="preserve">Нотный хоровод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5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Струве, стихи Н. Соловьевой. </w:t>
      </w:r>
      <w:r>
        <w:rPr>
          <w:rFonts w:cs="Times New Roman"/>
          <w:i/>
          <w:szCs w:val="24"/>
        </w:rPr>
        <w:t xml:space="preserve">Нотный бал</w:t>
      </w:r>
      <w:r>
        <w:rPr>
          <w:rFonts w:cs="Times New Roman"/>
          <w:szCs w:val="24"/>
        </w:rPr>
        <w:t xml:space="preserve"> (пение, игра на детских музыкальных инструментах).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27. </w:t>
      </w:r>
      <w:r>
        <w:rPr>
          <w:rFonts w:cs="Times New Roman"/>
          <w:b/>
          <w:i/>
          <w:szCs w:val="24"/>
        </w:rPr>
        <w:t xml:space="preserve">«Где это видано …» (смешные истории о музыке).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Сатира и юмор в музыке (на примере рассказа В. Драгунского «Где это видано...» и песни В. Шаинского «Антошка»).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Оценивать выразительность исполнения. Разыгрывать песню.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материал: </w:t>
      </w:r>
      <w:r>
        <w:rPr>
          <w:rFonts w:cs="Times New Roman"/>
          <w:szCs w:val="24"/>
        </w:rPr>
        <w:t xml:space="preserve">В. Шаинский, стихи Ю. Энтина. </w:t>
      </w:r>
      <w:r>
        <w:rPr>
          <w:rFonts w:cs="Times New Roman"/>
          <w:i/>
          <w:szCs w:val="24"/>
        </w:rPr>
        <w:t xml:space="preserve">Антошка</w:t>
      </w:r>
      <w:r>
        <w:rPr>
          <w:rFonts w:cs="Times New Roman"/>
          <w:szCs w:val="24"/>
        </w:rPr>
        <w:t xml:space="preserve">. Из мультфильма «Веселая карусель»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28. </w:t>
      </w:r>
      <w:r>
        <w:rPr>
          <w:rFonts w:cs="Times New Roman"/>
          <w:b/>
          <w:i/>
          <w:szCs w:val="24"/>
        </w:rPr>
        <w:t xml:space="preserve">Весна: поэт – художник – композитор.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Междисциплинарная тема. Отражение в произведениях искусства — поэзии, живописи, музыке темы весны. Определение сходства произведений на уровне тематического и образного объединения.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Сравнивать содержание произведений музыки, поэзии и живописи на уровне темы; устанавливать моменты сходства. Выражать в цветовом воплощении эмоциональное отношение к музыкальному образу.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Художественный материал: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Поэзия - </w:t>
      </w:r>
      <w:r>
        <w:rPr>
          <w:rFonts w:cs="Times New Roman"/>
          <w:szCs w:val="24"/>
        </w:rPr>
        <w:t xml:space="preserve">С. Дрожжин. «</w:t>
      </w:r>
      <w:r>
        <w:rPr>
          <w:rFonts w:cs="Times New Roman"/>
          <w:i/>
          <w:szCs w:val="24"/>
        </w:rPr>
        <w:t xml:space="preserve">Распустились почки, лес зашевелился</w:t>
      </w:r>
      <w:r>
        <w:rPr>
          <w:rFonts w:cs="Times New Roman"/>
          <w:szCs w:val="24"/>
        </w:rPr>
        <w:t xml:space="preserve">...»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Живопись - </w:t>
      </w:r>
      <w:r>
        <w:rPr>
          <w:rFonts w:cs="Times New Roman"/>
          <w:szCs w:val="24"/>
        </w:rPr>
        <w:t xml:space="preserve">П. Боннар. </w:t>
      </w:r>
      <w:r>
        <w:rPr>
          <w:rFonts w:cs="Times New Roman"/>
          <w:i/>
          <w:szCs w:val="24"/>
        </w:rPr>
        <w:t xml:space="preserve">Ранняя весна</w:t>
      </w:r>
      <w:r>
        <w:rPr>
          <w:rFonts w:cs="Times New Roman"/>
          <w:szCs w:val="24"/>
        </w:rPr>
        <w:t xml:space="preserve">; Э. Мунк. </w:t>
      </w:r>
      <w:r>
        <w:rPr>
          <w:rFonts w:cs="Times New Roman"/>
          <w:i/>
          <w:szCs w:val="24"/>
        </w:rPr>
        <w:t xml:space="preserve">Солнце.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5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Э. Григ. Утро. Из музыки к пьесе Г. Ибсена «Пер Гюнт».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Полонский, стихи Н. Виноградовой. Весенняя песенка (пение);</w:t>
      </w:r>
      <w:r>
        <w:rPr>
          <w:rFonts w:cs="Times New Roman"/>
          <w:szCs w:val="24"/>
        </w:rPr>
      </w:r>
    </w:p>
    <w:p>
      <w:pPr>
        <w:numPr>
          <w:ilvl w:val="0"/>
          <w:numId w:val="5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Райн, стихи А. Толстого. «Вот уж снег последний тает…»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29. </w:t>
      </w:r>
      <w:r>
        <w:rPr>
          <w:rFonts w:cs="Times New Roman"/>
          <w:b/>
          <w:i/>
          <w:szCs w:val="24"/>
        </w:rPr>
        <w:t xml:space="preserve">Звуки – краски.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Звуковая и тембровая красочность в музыке (на примере музыки балета И. Стравинского «Жар-птица»).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Распознавать и эмоционально откликаться на выразительные и изобразительные особенности музыки. Наблюдать за контрастами состояний в музыкальном произведении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5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 Стравинский. </w:t>
      </w:r>
      <w:r>
        <w:rPr>
          <w:rFonts w:cs="Times New Roman"/>
          <w:i/>
          <w:szCs w:val="24"/>
        </w:rPr>
        <w:t xml:space="preserve">Появление Жар-птицы, преследуемой Иваном-царевичем</w:t>
      </w:r>
      <w:r>
        <w:rPr>
          <w:rFonts w:cs="Times New Roman"/>
          <w:szCs w:val="24"/>
        </w:rPr>
        <w:t xml:space="preserve">. Из балета «Жар-птица».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Речка.</w:t>
      </w:r>
      <w:r>
        <w:rPr>
          <w:rFonts w:cs="Times New Roman"/>
          <w:i/>
          <w:szCs w:val="24"/>
        </w:rPr>
        <w:t xml:space="preserve"> Русская народная песня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30. </w:t>
      </w:r>
      <w:r>
        <w:rPr>
          <w:rFonts w:cs="Times New Roman"/>
          <w:b/>
          <w:i/>
          <w:szCs w:val="24"/>
        </w:rPr>
        <w:t xml:space="preserve">Звуки клавесина.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по изображению и звучанию с музыкальным инструментом — клавесином. Конструкция клавесина, ее отличие от конструкции фортепиано. Старинная танцевальная музыка в сопровождении клавесина (на примере танца гавота).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музыкальный инструмент клавесин, а также узнавать на слух его тембровую окраску. Определять черты общности между различными клавишными инструментами.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5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И.С. Бах. </w:t>
      </w:r>
      <w:r>
        <w:rPr>
          <w:rFonts w:cs="Times New Roman"/>
          <w:i/>
          <w:szCs w:val="24"/>
        </w:rPr>
        <w:t xml:space="preserve">Гавот</w:t>
      </w:r>
      <w:r>
        <w:rPr>
          <w:rFonts w:cs="Times New Roman"/>
          <w:szCs w:val="24"/>
        </w:rPr>
        <w:t xml:space="preserve"> I. Из французской увертюры си минор BWV 831 (в клавесинном исполнении, 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Гладков, стихи В. Ливанова. Ю. Энтина. </w:t>
      </w:r>
      <w:r>
        <w:rPr>
          <w:rFonts w:cs="Times New Roman"/>
          <w:i/>
          <w:szCs w:val="24"/>
        </w:rPr>
        <w:t xml:space="preserve">Дуэт Принцессы и Короля</w:t>
      </w:r>
      <w:r>
        <w:rPr>
          <w:rFonts w:cs="Times New Roman"/>
          <w:szCs w:val="24"/>
        </w:rPr>
        <w:t xml:space="preserve">. Из мультфильма «По следам бременских музыкантов»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Й. Гайдн, русский текст П. Синявского. </w:t>
      </w:r>
      <w:r>
        <w:rPr>
          <w:rFonts w:cs="Times New Roman"/>
          <w:i/>
          <w:szCs w:val="24"/>
        </w:rPr>
        <w:t xml:space="preserve">Старый добрый клавесин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31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Тембр – краски.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Содержание темы предполагает закрепление у учащихся умения определять по изображению и звучанию музыкальные инструменты: орган, клавесин, фортепиано, арфу, колокольчики (продолжение одноименной темы из 1 класса).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музыкальные инструменты: орган, клавесин, фортепиано, арфу, колокольчики, а также узнавать на слух их звучание.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5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О. Мессиан. </w:t>
      </w:r>
      <w:r>
        <w:rPr>
          <w:rFonts w:cs="Times New Roman"/>
          <w:i/>
          <w:szCs w:val="24"/>
        </w:rPr>
        <w:t xml:space="preserve">Страдания Иисуса</w:t>
      </w:r>
      <w:r>
        <w:rPr>
          <w:rFonts w:cs="Times New Roman"/>
          <w:szCs w:val="24"/>
        </w:rPr>
        <w:t xml:space="preserve"> (№7). Из органного цикла «Рождество Господне».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И.С. Бах. </w:t>
      </w:r>
      <w:r>
        <w:rPr>
          <w:rFonts w:cs="Times New Roman"/>
          <w:i/>
          <w:szCs w:val="24"/>
        </w:rPr>
        <w:t xml:space="preserve">Итальянский концерт I часть</w:t>
      </w:r>
      <w:r>
        <w:rPr>
          <w:rFonts w:cs="Times New Roman"/>
          <w:szCs w:val="24"/>
        </w:rPr>
        <w:t xml:space="preserve">. Фрагмент (в клавесинном исполнении, 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Рахманинов. </w:t>
      </w:r>
      <w:r>
        <w:rPr>
          <w:rFonts w:cs="Times New Roman"/>
          <w:i/>
          <w:szCs w:val="24"/>
        </w:rPr>
        <w:t xml:space="preserve">Прелюдия ре мажор</w:t>
      </w:r>
      <w:r>
        <w:rPr>
          <w:rFonts w:cs="Times New Roman"/>
          <w:szCs w:val="24"/>
        </w:rPr>
        <w:t xml:space="preserve">, соч. 23 №4 (фортепиано, 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Б. Бриттен. </w:t>
      </w:r>
      <w:r>
        <w:rPr>
          <w:rFonts w:cs="Times New Roman"/>
          <w:i/>
          <w:szCs w:val="24"/>
        </w:rPr>
        <w:t xml:space="preserve">Вариация I</w:t>
      </w:r>
      <w:r>
        <w:rPr>
          <w:rFonts w:cs="Times New Roman"/>
          <w:szCs w:val="24"/>
        </w:rPr>
        <w:t xml:space="preserve">. Из цикла «Вариации и фуга на тему Перселла (Путеводитель по оркестру для молодежи)» (соло арфы, 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Прокофьев</w:t>
      </w:r>
      <w:r>
        <w:rPr>
          <w:rFonts w:cs="Times New Roman"/>
          <w:i/>
          <w:szCs w:val="24"/>
        </w:rPr>
        <w:t xml:space="preserve">. Симфония №7</w:t>
      </w:r>
      <w:r>
        <w:rPr>
          <w:rFonts w:cs="Times New Roman"/>
          <w:szCs w:val="24"/>
        </w:rPr>
        <w:t xml:space="preserve">. I часть, заключительная партия (соло колокольчиков, 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Щукин, стихи С. Козлова. </w:t>
      </w:r>
      <w:r>
        <w:rPr>
          <w:rFonts w:cs="Times New Roman"/>
          <w:i/>
          <w:szCs w:val="24"/>
        </w:rPr>
        <w:t xml:space="preserve">Маленький кузнечик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32. </w:t>
      </w:r>
      <w:r>
        <w:rPr>
          <w:rFonts w:cs="Times New Roman"/>
          <w:b/>
          <w:i/>
          <w:szCs w:val="24"/>
        </w:rPr>
        <w:t xml:space="preserve">«Эту музыку легкую … называют эстрадною …».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Какую музыку и почему принято называть легкой (где звучит легкая музыка, ее назначение). Знакомство по изображению и на слух с некоторыми инструментами эстрадного оркестра.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музыкальные инструменты: саксофон, электрогитару, а также узнавать на слух их звучание.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56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В. Баккарах. </w:t>
      </w:r>
      <w:r>
        <w:rPr>
          <w:rFonts w:cs="Times New Roman"/>
          <w:i/>
          <w:szCs w:val="24"/>
        </w:rPr>
        <w:t xml:space="preserve">Все капли дождя</w:t>
      </w:r>
      <w:r>
        <w:rPr>
          <w:rFonts w:cs="Times New Roman"/>
          <w:szCs w:val="24"/>
        </w:rPr>
        <w:t xml:space="preserve">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56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t xml:space="preserve">Браво, клоун</w:t>
      </w:r>
      <w:r>
        <w:rPr>
          <w:rFonts w:cs="Times New Roman"/>
          <w:szCs w:val="24"/>
        </w:rPr>
        <w:t xml:space="preserve">! Песня из репертуара Э. Пиаф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56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А. Зацепин, стихи Л. Дербенева. </w:t>
      </w:r>
      <w:r>
        <w:rPr>
          <w:rFonts w:cs="Times New Roman"/>
          <w:i/>
          <w:szCs w:val="24"/>
        </w:rPr>
        <w:t xml:space="preserve">Песенка о медведях</w:t>
      </w:r>
      <w:r>
        <w:rPr>
          <w:rFonts w:cs="Times New Roman"/>
          <w:szCs w:val="24"/>
        </w:rPr>
        <w:t xml:space="preserve">. Из кинофильма «Кавказская пленница»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56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Г. Гладков, стихи Ю. Энтина. </w:t>
      </w:r>
      <w:r>
        <w:rPr>
          <w:rFonts w:cs="Times New Roman"/>
          <w:i/>
          <w:szCs w:val="24"/>
        </w:rPr>
        <w:t xml:space="preserve">Песня друзей</w:t>
      </w:r>
      <w:r>
        <w:rPr>
          <w:rFonts w:cs="Times New Roman"/>
          <w:szCs w:val="24"/>
        </w:rPr>
        <w:t xml:space="preserve">. Из мультфильма «Последа бременских музыкантов» (пение).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33. </w:t>
      </w:r>
      <w:r>
        <w:rPr>
          <w:rFonts w:cs="Times New Roman"/>
          <w:b/>
          <w:i/>
          <w:szCs w:val="24"/>
        </w:rPr>
        <w:t xml:space="preserve">Музыка в детских кинофильмах.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Роль музыки в кинофильмах. Драматургические особенности музыки в детских кинофильмах (на примере фильма «Игрушка»).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звучанием музыки, ее развитием в детских кинофильмах.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57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В. Косма. Музыка к кинофильму «Игрушка»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57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А. Рыбников, стихи Ю. Энтина. </w:t>
      </w:r>
      <w:r>
        <w:rPr>
          <w:rFonts w:cs="Times New Roman"/>
          <w:i/>
          <w:szCs w:val="24"/>
        </w:rPr>
        <w:t xml:space="preserve">Бу-ра-ти-но!</w:t>
      </w:r>
      <w:r>
        <w:rPr>
          <w:rFonts w:cs="Times New Roman"/>
          <w:szCs w:val="24"/>
        </w:rPr>
        <w:t xml:space="preserve"> Из телефильма «Приключения Буратино» (слушание, пение);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5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Рыбников, стихи Ю. Кима. </w:t>
      </w:r>
      <w:r>
        <w:rPr>
          <w:rFonts w:cs="Times New Roman"/>
          <w:i/>
          <w:szCs w:val="24"/>
        </w:rPr>
        <w:t xml:space="preserve">Песня Красной Шапочки</w:t>
      </w:r>
      <w:r>
        <w:rPr>
          <w:rFonts w:cs="Times New Roman"/>
          <w:szCs w:val="24"/>
        </w:rPr>
        <w:t xml:space="preserve">. Из телефильма «Про Красную Шапочку»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34. </w:t>
      </w:r>
      <w:r>
        <w:rPr>
          <w:rFonts w:cs="Times New Roman"/>
          <w:b/>
          <w:i/>
          <w:szCs w:val="24"/>
        </w:rPr>
        <w:t xml:space="preserve">Музыкальные театры мира.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по изображениям с ведущими театрами мира: Большим театром, Мариинским театром (Россия); театром Ла Скала (Италия); Гранд-опера (Франция).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ведущие музыкальные театры мира.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материал: </w:t>
      </w:r>
      <w:r>
        <w:rPr>
          <w:rFonts w:cs="Times New Roman"/>
          <w:szCs w:val="24"/>
        </w:rPr>
        <w:t xml:space="preserve">повторение песенного материала по выбору.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3 год обучения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1. </w:t>
      </w:r>
      <w:r>
        <w:rPr>
          <w:rFonts w:cs="Times New Roman"/>
          <w:b/>
          <w:i/>
          <w:szCs w:val="24"/>
        </w:rPr>
        <w:t xml:space="preserve">Картины природы в музыке.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Звуки природы как источник вдохновения творчества композиторов (на примере прелюдий «Паруса», «Ветер на равнине» К. Дебюсси).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Знакомство с жанром прелюдии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звучанием природы; различать настроения и чувства, выраженные в музыке. Выражать эмоциональное отношение к музыкальному образу в пластическом движении.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5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К. Дебюсси. Прелюдия «Ветер на равнине», «Паруса» (в синтезаторной обработке, 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Славкин, стихи И. Пивоваровой. Волшебная палочка (пение);</w:t>
      </w:r>
      <w:r>
        <w:rPr>
          <w:rFonts w:cs="Times New Roman"/>
          <w:szCs w:val="24"/>
        </w:rPr>
      </w:r>
    </w:p>
    <w:p>
      <w:pPr>
        <w:numPr>
          <w:ilvl w:val="0"/>
          <w:numId w:val="5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К. Певзнер, стихи А. В.Арканова, Г. Горина. Оранжевая песенка (пение);</w:t>
      </w:r>
      <w:r>
        <w:rPr>
          <w:rFonts w:cs="Times New Roman"/>
          <w:szCs w:val="24"/>
        </w:rPr>
      </w:r>
    </w:p>
    <w:p>
      <w:pPr>
        <w:numPr>
          <w:ilvl w:val="0"/>
          <w:numId w:val="5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Ю. Чичков. Стихи П. Синявского. Родная песенка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2. </w:t>
      </w:r>
      <w:r>
        <w:rPr>
          <w:rFonts w:cs="Times New Roman"/>
          <w:b/>
          <w:i/>
          <w:szCs w:val="24"/>
        </w:rPr>
        <w:t xml:space="preserve">Может ли музыка «нарисовать» портрет?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Звукоподражание в музыке. Его роль в передаче голосов природы, в обрисовке музыкальных образов. «Портрет» в музыке. Изобразительные свойства музыки в передаче портрета героя произведения, его характера и т. д.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Распознавать и эмоционально откликаться на выразительные и изобразительные особенности музыки. Применять знания основных средств музыкальной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выразительности при анализе прослушанного музыкального произведения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5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К. Дакен. </w:t>
      </w:r>
      <w:r>
        <w:rPr>
          <w:rFonts w:cs="Times New Roman"/>
          <w:i/>
          <w:szCs w:val="24"/>
        </w:rPr>
        <w:t xml:space="preserve">Кукушка</w:t>
      </w:r>
      <w:r>
        <w:rPr>
          <w:rFonts w:cs="Times New Roman"/>
          <w:szCs w:val="24"/>
        </w:rPr>
        <w:t xml:space="preserve">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Прокофьев. </w:t>
      </w:r>
      <w:r>
        <w:rPr>
          <w:rFonts w:cs="Times New Roman"/>
          <w:i/>
          <w:szCs w:val="24"/>
        </w:rPr>
        <w:t xml:space="preserve">Джульетта – девочка</w:t>
      </w:r>
      <w:r>
        <w:rPr>
          <w:rFonts w:cs="Times New Roman"/>
          <w:szCs w:val="24"/>
        </w:rPr>
        <w:t xml:space="preserve">. Из балета «Ромео и Джульетта».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5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Кукушка.</w:t>
      </w:r>
      <w:r>
        <w:rPr>
          <w:rFonts w:cs="Times New Roman"/>
          <w:i/>
          <w:szCs w:val="24"/>
        </w:rPr>
        <w:t xml:space="preserve"> Швейцарская народная песня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5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Старокадомский, стихи А. Барто. </w:t>
      </w:r>
      <w:r>
        <w:rPr>
          <w:rFonts w:cs="Times New Roman"/>
          <w:i/>
          <w:szCs w:val="24"/>
        </w:rPr>
        <w:t xml:space="preserve">Любитель – рыболов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3. </w:t>
      </w:r>
      <w:r>
        <w:rPr>
          <w:rFonts w:cs="Times New Roman"/>
          <w:b/>
          <w:i/>
          <w:szCs w:val="24"/>
        </w:rPr>
        <w:t xml:space="preserve">В сказочной стране гномов.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Отражение мифологических сюжетов в музыке: Э. Григ «Шествие гномов». Воплощение музыкального содержания в трехчастной форме. Специфические особенности трехчастности: сходство крайних разделов, серединный контраст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процессом и результатом музыкального развития на основе сходства и различия тем, образов. Распознавать художественный смысл трехчастной формы.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6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Э. Григ. </w:t>
      </w:r>
      <w:r>
        <w:rPr>
          <w:rFonts w:cs="Times New Roman"/>
          <w:i/>
          <w:szCs w:val="24"/>
        </w:rPr>
        <w:t xml:space="preserve">Шествие гномов</w:t>
      </w:r>
      <w:r>
        <w:rPr>
          <w:rFonts w:cs="Times New Roman"/>
          <w:szCs w:val="24"/>
        </w:rPr>
        <w:t xml:space="preserve">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Гладков, стихи из норвежской народной поэзии. </w:t>
      </w:r>
      <w:r>
        <w:rPr>
          <w:rFonts w:cs="Times New Roman"/>
          <w:i/>
          <w:szCs w:val="24"/>
        </w:rPr>
        <w:t xml:space="preserve">Тролли</w:t>
      </w:r>
      <w:r>
        <w:rPr>
          <w:rFonts w:cs="Times New Roman"/>
          <w:szCs w:val="24"/>
        </w:rPr>
        <w:t xml:space="preserve"> (пение);</w:t>
      </w:r>
      <w:r>
        <w:rPr>
          <w:rFonts w:cs="Times New Roman"/>
          <w:szCs w:val="24"/>
        </w:rPr>
      </w:r>
    </w:p>
    <w:p>
      <w:pPr>
        <w:numPr>
          <w:ilvl w:val="0"/>
          <w:numId w:val="6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Журбин, стихи И. Синявского. </w:t>
      </w:r>
      <w:r>
        <w:rPr>
          <w:rFonts w:cs="Times New Roman"/>
          <w:i/>
          <w:szCs w:val="24"/>
        </w:rPr>
        <w:t xml:space="preserve">Смешной человечек</w:t>
      </w:r>
      <w:r>
        <w:rPr>
          <w:rFonts w:cs="Times New Roman"/>
          <w:szCs w:val="24"/>
        </w:rPr>
        <w:t xml:space="preserve"> (пение, импровизация).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4. </w:t>
      </w:r>
      <w:r>
        <w:rPr>
          <w:rFonts w:cs="Times New Roman"/>
          <w:b/>
          <w:i/>
          <w:szCs w:val="24"/>
        </w:rPr>
        <w:t xml:space="preserve">Многообразие в единстве: вариации.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вариационной формой. Сходство и отличия в вариационной форме. Изменения характера темы в условиях вариационного развития.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процессом и результатом музыкального развития на основе сходства и различия тем, образов. Распознавать художественный смысл вариационной формы.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61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П. Чайковский. </w:t>
      </w:r>
      <w:r>
        <w:rPr>
          <w:rFonts w:cs="Times New Roman"/>
          <w:i/>
          <w:szCs w:val="24"/>
        </w:rPr>
        <w:t xml:space="preserve">Симфония №4</w:t>
      </w:r>
      <w:r>
        <w:rPr>
          <w:rFonts w:cs="Times New Roman"/>
          <w:szCs w:val="24"/>
        </w:rPr>
        <w:t xml:space="preserve">. IV часть. Фрагмент (слушание);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61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В сыром бору тропина. </w:t>
      </w:r>
      <w:r>
        <w:rPr>
          <w:rFonts w:cs="Times New Roman"/>
          <w:i/>
          <w:szCs w:val="24"/>
        </w:rPr>
        <w:t xml:space="preserve">Русская народная песня (пение).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5. </w:t>
      </w:r>
      <w:r>
        <w:rPr>
          <w:rFonts w:cs="Times New Roman"/>
          <w:b/>
          <w:i/>
          <w:szCs w:val="24"/>
        </w:rPr>
        <w:t xml:space="preserve">«Дела давно минувших дней …».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Воплощение идеи победы добра над злом в опере М. Глинки «Руслан и Людмила». Знакомство с жанром арии. Ария Руслана как важный драматургический номер оперы: изменение состояний от мрачного до победного, решительного.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Соотносить художественно-образное содержание музыкального произведения с формой его воплощения. Применять знания основных средств музыкальной выразительности при анализе прослушанного произведения. Выражать в цветовом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воплощении эмоциональное отношение к художественному образу.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62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Глинка. </w:t>
      </w:r>
      <w:r>
        <w:rPr>
          <w:rFonts w:cs="Times New Roman"/>
          <w:i/>
          <w:szCs w:val="24"/>
        </w:rPr>
        <w:t xml:space="preserve">Запев Баяна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i/>
          <w:szCs w:val="24"/>
        </w:rPr>
        <w:t xml:space="preserve">Ария Руслана</w:t>
      </w:r>
      <w:r>
        <w:rPr>
          <w:rFonts w:cs="Times New Roman"/>
          <w:szCs w:val="24"/>
        </w:rPr>
        <w:t xml:space="preserve">. Из оперы «Руслан и Людмила»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2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Птичкин, стихи М. Пляцковского. </w:t>
      </w:r>
      <w:r>
        <w:rPr>
          <w:rFonts w:cs="Times New Roman"/>
          <w:i/>
          <w:szCs w:val="24"/>
        </w:rPr>
        <w:t xml:space="preserve">Русская изба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6. </w:t>
      </w:r>
      <w:r>
        <w:rPr>
          <w:rFonts w:cs="Times New Roman"/>
          <w:b/>
          <w:i/>
          <w:szCs w:val="24"/>
        </w:rPr>
        <w:t xml:space="preserve">«Там русский дух… там Русью пахнет!» 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Претворение мотивов русских народных сказок и былин в музыке отечественных композиторов. Сюжеты и герои. Эпические произведения искусства: характерные типологические особенности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Различать настроения, чувства и характер человека, выраженные в музыке. Размышлять, рассуждать об отечественной музыке и многообразии фольклора. Обнаруживать общность истоков народной и профессиональной музыки.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63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Т. Чудова. </w:t>
      </w:r>
      <w:r>
        <w:rPr>
          <w:rFonts w:cs="Times New Roman"/>
          <w:i/>
          <w:szCs w:val="24"/>
        </w:rPr>
        <w:t xml:space="preserve">Протяжная</w:t>
      </w:r>
      <w:r>
        <w:rPr>
          <w:rFonts w:cs="Times New Roman"/>
          <w:szCs w:val="24"/>
        </w:rPr>
        <w:t xml:space="preserve">. Из цикла «Четыре пьесы для фортепиано»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3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Бородин. </w:t>
      </w:r>
      <w:r>
        <w:rPr>
          <w:rFonts w:cs="Times New Roman"/>
          <w:i/>
          <w:szCs w:val="24"/>
        </w:rPr>
        <w:t xml:space="preserve">Симфония №2 «Богатырская</w:t>
      </w:r>
      <w:r>
        <w:rPr>
          <w:rFonts w:cs="Times New Roman"/>
          <w:szCs w:val="24"/>
        </w:rPr>
        <w:t xml:space="preserve">». I часть.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3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Ю. Антонов, стихи М. Пляцковского. </w:t>
      </w:r>
      <w:r>
        <w:rPr>
          <w:rFonts w:cs="Times New Roman"/>
          <w:i/>
          <w:szCs w:val="24"/>
        </w:rPr>
        <w:t xml:space="preserve">Родные места</w:t>
      </w:r>
      <w:r>
        <w:rPr>
          <w:rFonts w:cs="Times New Roman"/>
          <w:szCs w:val="24"/>
        </w:rPr>
        <w:t xml:space="preserve"> (слушание, 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7</w:t>
      </w:r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b/>
          <w:i/>
          <w:szCs w:val="24"/>
        </w:rPr>
        <w:t xml:space="preserve">«На Руси родной, на Руси большой не бывать врагу …»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Историческая, музыкально-патриотическая тема. Отр</w:t>
      </w:r>
      <w:r>
        <w:rPr>
          <w:rFonts w:cs="Times New Roman"/>
          <w:szCs w:val="24"/>
        </w:rPr>
        <w:t xml:space="preserve">ажение патриотических черт русского характера в музыке хора «Вставайте, люди русские!» из кантаты С. Прокофьева «Александр Невский». Контраст образов — русских освободителей и немецких рыцарей-крестоносцев — в музыке Прокофьева. Знакомство с жанром кантаты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процессом музыкального развития на основе сходства и различия интонаций, тем, образов. Применять знания основных средств музыкальной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выразительности при анализе прослушанного произведения.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64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Прокофьев. </w:t>
      </w:r>
      <w:r>
        <w:rPr>
          <w:rFonts w:cs="Times New Roman"/>
          <w:i/>
          <w:szCs w:val="24"/>
        </w:rPr>
        <w:t xml:space="preserve">Ледовое побоище; Вставайте, люди русские</w:t>
      </w:r>
      <w:r>
        <w:rPr>
          <w:rFonts w:cs="Times New Roman"/>
          <w:szCs w:val="24"/>
        </w:rPr>
        <w:t xml:space="preserve">. Из кантаты «Александр Невский»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4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Гладков, стихи Ю. Энтина. </w:t>
      </w:r>
      <w:r>
        <w:rPr>
          <w:rFonts w:cs="Times New Roman"/>
          <w:i/>
          <w:szCs w:val="24"/>
        </w:rPr>
        <w:t xml:space="preserve">Край, в котором ты живешь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8. </w:t>
      </w:r>
      <w:r>
        <w:rPr>
          <w:rFonts w:cs="Times New Roman"/>
          <w:b/>
          <w:i/>
          <w:szCs w:val="24"/>
        </w:rPr>
        <w:t xml:space="preserve">Бег по кругу: рондо.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формой музыкального рондо: история возникновения, строение (разделы формы, их особенности), характер содержания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Соотносить художественно-образное содержание музыкального произведения с формой его воплощения. Распознавать художественный смысл формы рондо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szCs w:val="24"/>
        </w:rPr>
        <w:t xml:space="preserve"> Импровизировать в форме театрализации в соответствии с заданным музыкальным образом.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65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Л. Бетховен. Ярость из- за потерянного гроша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65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М. Глинка. Рондо Фарлафа. Из оперы «Руслан и Людмила»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65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В. Алеев, стихи Т. Науменко. Веселое рондо (пение).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9. </w:t>
      </w:r>
      <w:r>
        <w:rPr>
          <w:rFonts w:cs="Times New Roman"/>
          <w:b/>
          <w:i/>
          <w:szCs w:val="24"/>
        </w:rPr>
        <w:t xml:space="preserve">Форма рондо.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формой музыкального рондо: история возникновения, строение (разделы формы, их особенности), характер содержания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Соотносить художественно-образное содержание музыкального произведения с формой его воплощения. Распознавать художественный смысл формы рондо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szCs w:val="24"/>
        </w:rPr>
        <w:t xml:space="preserve"> Импровизировать в форме театрализации в соответствии с заданным музыкальным образом.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66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Л. Бетховен. Ярость из- за потерянного гроша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66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М. Глинка. Рондо Фарлафа. Из оперы «Руслан и Людмила»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66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В. лев, стихи Т. Науменко. Веселое рондо (пение).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Темы 10, 11, 12. </w:t>
      </w:r>
      <w:r>
        <w:rPr>
          <w:rFonts w:cs="Times New Roman"/>
          <w:b/>
          <w:i/>
          <w:szCs w:val="24"/>
        </w:rPr>
        <w:t xml:space="preserve">Какими бывают музыкальные интонации.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Многообразие музыкальных интонаций. Их связь с различными образными сферами. Воплощение музыкальных интонаций в драматических и лирических произведениях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Исследовать интонационно-образную природу музыкального искусства. Определять жизненную основу музыкальных интонаций в рамках произведений драматического и лирического характера. Импровизировать в соответствии с заданными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критериями (исполнять ритм барабанной дроби или сигнала).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67"/>
        </w:numPr>
        <w:pBdr/>
        <w:tabs>
          <w:tab w:val="left" w:leader="none" w:pos="851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Л. Бетховен. Гремят барабаны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7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А. Моцарт. Концерт №21для фортепиано с оркестром. II часть.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7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Мусоргский. С куклой. Из вокального цикла «Детская»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7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Л. Лядова, стихи И. Шаферана. Барабан (пение, игра на детских музыкальных инструментах);</w:t>
      </w:r>
      <w:r>
        <w:rPr>
          <w:rFonts w:cs="Times New Roman"/>
          <w:szCs w:val="24"/>
        </w:rPr>
      </w:r>
    </w:p>
    <w:p>
      <w:pPr>
        <w:numPr>
          <w:ilvl w:val="0"/>
          <w:numId w:val="67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Ц. Кюи, стихи Е. Баратынского. Зима (пение);</w:t>
      </w:r>
      <w:r>
        <w:rPr>
          <w:rFonts w:cs="Times New Roman"/>
          <w:szCs w:val="24"/>
        </w:rPr>
      </w:r>
    </w:p>
    <w:p>
      <w:pPr>
        <w:numPr>
          <w:ilvl w:val="0"/>
          <w:numId w:val="67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Я. Дубравин, стихи В. Суслова. Добрый день!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13. </w:t>
      </w:r>
      <w:r>
        <w:rPr>
          <w:rFonts w:cs="Times New Roman"/>
          <w:b/>
          <w:i/>
          <w:szCs w:val="24"/>
        </w:rPr>
        <w:t xml:space="preserve">Знаки препинания в музыке.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Междисциплинарная тема. Знаки препинания в русском языке и «знаки препинания» в музыке. Их смысловое соотнесение и художественно-выразительное значение. Роль «знаков препинания» в строении музыкальной речи. Сравнение речевых и музыкальных интонаций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Распознавать и оценивать выразительность музыкальной речи, ее смысл. Сравнивать музыкальные и речевые интонации, определять их сходство и различия.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68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Ф. Шопен. Прелюдия ля мажор, соч. 28 №7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8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Л. Бетховен. Симфония №5. I часть, главная партия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8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Телеман, стихи Д. Штопле. Счастье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14. </w:t>
      </w:r>
      <w:r>
        <w:rPr>
          <w:rFonts w:cs="Times New Roman"/>
          <w:b/>
          <w:i/>
          <w:szCs w:val="24"/>
        </w:rPr>
        <w:t xml:space="preserve">«Мороз и солнце, день чудесный …»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Отражение в музыке настроений, связанных с воспеванием красоты природы. Пейзаж в музыке (на примере пьесы «Ноябрь. На тройке» П. Чайковского).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 Практика. </w:t>
      </w:r>
      <w:r>
        <w:rPr>
          <w:rFonts w:cs="Times New Roman"/>
          <w:szCs w:val="24"/>
        </w:rPr>
        <w:t xml:space="preserve">Наблюдать за звучанием природы; различать настроения и чувства, выраженные в музыке. Применять знания основных средств музыкальной выразительности при анализе прослушанного музыкального произведения. Ориентироваться в нотном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письме как графическом изображении музыкальной речи. Импровизировать в соответствии с заданным музыкальным образом (музыкально-ритмические движения, танцевальная импровизация).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6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Ноябрь. На тройке. Из фортепианного цикла «Времена года»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6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Крылатов, стихи Ю. Энтина. Кабы не было зимы (пение, импровизация).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15,16. </w:t>
      </w:r>
      <w:r>
        <w:rPr>
          <w:rFonts w:cs="Times New Roman"/>
          <w:b/>
          <w:i/>
          <w:szCs w:val="24"/>
        </w:rPr>
        <w:t xml:space="preserve">«Рождество. Твое, Христе Боже наш …»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 Праздник Рождества Христова. Его история, атрибуты. Обычаи празднования Рождества на Руси. Знакомство с жанром колядок.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Определять жизненную основу музыкальных интонаций. Воплощать художественно-образное содержание музыкального народного творчества в песнях.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Обнаруживать общность истоков народной и профессиональной музыки. Выражать свое эмоциональное отношение к образам исторического прошлого в рисунке.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9356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7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Лядов. «Рождество. Твое, Христе Боже наш …»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Римский – Корсаков. Колядка дивчат. Из оперы «Ночь перед Рождеством». I действие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лев, стихи Т. Науменко. Если дети верят в чудо. Из детского спектакля «Щелкунчик» (пение);</w:t>
      </w:r>
      <w:r>
        <w:rPr>
          <w:rFonts w:cs="Times New Roman"/>
          <w:szCs w:val="24"/>
        </w:rPr>
      </w:r>
    </w:p>
    <w:p>
      <w:pPr>
        <w:numPr>
          <w:ilvl w:val="0"/>
          <w:numId w:val="7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Птичкин, стихи В. Степанова. Художник Дед Мороз (пение).</w:t>
      </w:r>
      <w:r>
        <w:rPr>
          <w:rFonts w:cs="Times New Roman"/>
          <w:szCs w:val="24"/>
        </w:rPr>
      </w:r>
    </w:p>
    <w:p>
      <w:pPr>
        <w:numPr>
          <w:ilvl w:val="0"/>
          <w:numId w:val="7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Крылатов, стихи Л. Дербенева. Песенка о снежинке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17. К</w:t>
      </w:r>
      <w:r>
        <w:rPr>
          <w:rFonts w:cs="Times New Roman"/>
          <w:b/>
          <w:i/>
          <w:szCs w:val="24"/>
        </w:rPr>
        <w:t xml:space="preserve">олокольные звоны на Руси.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Значение колокольного звона в жизни русского народа. Большие и малые колокола, особенности их звучания. Воспроизведение колокольного звона в музыке русских композиторов.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Выражать свое эмоциональное отношение к музыкальным образам исторического прошлого в слове, пении.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7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Ростовские колокольные звоны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Римский – Корсаков. Вхождение в невидимый град. Из оперы «Сказание о невидимом граде Китеже и деве Февронии»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Колокольный звон. Музыка и стихи неизвестного английского автора (пение);</w:t>
      </w:r>
      <w:r>
        <w:rPr>
          <w:rFonts w:cs="Times New Roman"/>
          <w:szCs w:val="24"/>
        </w:rPr>
      </w:r>
    </w:p>
    <w:p>
      <w:pPr>
        <w:numPr>
          <w:ilvl w:val="0"/>
          <w:numId w:val="7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Д. Тухманов, стихи Ю. Энтина. Колокольчик мой хрустальный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18. </w:t>
      </w:r>
      <w:r>
        <w:rPr>
          <w:rFonts w:cs="Times New Roman"/>
          <w:b/>
          <w:i/>
          <w:szCs w:val="24"/>
        </w:rPr>
        <w:t xml:space="preserve">Музыка в храме.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Причинная обусловленность возвышенного состояния души человека во время посещения службы в храме. Хоровое пение в храме. Смысл главного правила церковного пения. Характер церковных песнопений.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Выражать свое эмоциональное отношение к музыкальным образам исторического прошлого в слове, пении. Различать настроения и чувства, выраженные в музыке.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Мусоргский. Пролог. Из оперы «Борис Годунов». Фрагмент (слушание);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В церкви. Из «Детского альбома» (слушание);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Небо и земля. </w:t>
      </w:r>
      <w:r>
        <w:rPr>
          <w:rFonts w:cs="Times New Roman"/>
          <w:i/>
          <w:szCs w:val="24"/>
        </w:rPr>
        <w:t xml:space="preserve">Народное песнопение (пение).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19</w:t>
      </w:r>
      <w:r>
        <w:rPr>
          <w:rFonts w:cs="Times New Roman"/>
          <w:b/>
          <w:i/>
          <w:szCs w:val="24"/>
        </w:rPr>
        <w:t xml:space="preserve">. М.И. Глинка – основоположник русской классической музыки.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Музыка на Руси (исторический аспект). Сочетание русской народной песенности и профессионального музыкального искусства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творчестве М. И. Глинки.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Рассуждать об отечественной музыке с учетом критериев, приведенных в учебнике. Обнаруживать общность истоков народной и профессиональной музыки. Участвовать в коллективном музицировании на детских музыкальных инструментах.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7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Глинка. Увертюра из оперы «Руслан и Людмила».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Глинка, стихи В. Забилы. Ты, соловушка, умолкни (пение);</w:t>
      </w:r>
      <w:r>
        <w:rPr>
          <w:rFonts w:cs="Times New Roman"/>
          <w:szCs w:val="24"/>
        </w:rPr>
      </w:r>
    </w:p>
    <w:p>
      <w:pPr>
        <w:numPr>
          <w:ilvl w:val="0"/>
          <w:numId w:val="7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Глинка. Арагонская хота. Обработка для детского оркестра Т. Бейдер. Фрагмент (игра на детских музыкальных инструментах).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20. </w:t>
      </w:r>
      <w:r>
        <w:rPr>
          <w:rFonts w:cs="Times New Roman"/>
          <w:b/>
          <w:i/>
          <w:szCs w:val="24"/>
        </w:rPr>
        <w:t xml:space="preserve">Что такое патриотизм?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Музыкально-патриотическая тема. Любовь к родной стороне (на примере Протяжной песни Садко из оперы Н. А. Римского-Корсакова «Садко»). «Одушевление» природы в музыке, духовное единение человека с природой.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музыкой в жизни человека и звучанием природы. Рассуждать об отечественной музыке и музыкальном фольклоре России.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7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Римский – Корсаков. Протяжная песня Садко «Ой ты, темная дубравушка». Из оперы «Садко»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Глинка, стихи А. Машистова. Патриотическая песня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Л. Афанасьев, стихи И. Шаферана. Гляжу в озера синие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21. </w:t>
      </w:r>
      <w:r>
        <w:rPr>
          <w:rFonts w:cs="Times New Roman"/>
          <w:b/>
          <w:i/>
          <w:szCs w:val="24"/>
        </w:rPr>
        <w:t xml:space="preserve">Русский национальный герой Иван Сусанин.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Музыкально-патриотическая тема. Подвиг во имя Отечества: «Иван Сусанин» К. Рылеева и М. Глинки. Объединение в арии Сусанина черт эпического, драматического и лирического произведений. Причинность этого объединения.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Различать настроения, чувств</w:t>
      </w:r>
      <w:r>
        <w:rPr>
          <w:rFonts w:cs="Times New Roman"/>
          <w:szCs w:val="24"/>
        </w:rPr>
        <w:t xml:space="preserve">а и характер человека, выраженные в музыке. Сравнивать произведения разных жанров на основе критериев, заданных в учебнике. Соотносить основные образно-эмоциональные сферы музыки. Участвовать в коллективном музицировании на детских музыкальных инструментах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Глинка. Ария Ивана Сусанина; Хор «Славься». Из оперы «Жизнь за царя». Обработка для детского оркестра Н. Ветлугиной (игра на детских музыкальных инструментах).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22. </w:t>
      </w:r>
      <w:r>
        <w:rPr>
          <w:rFonts w:cs="Times New Roman"/>
          <w:b/>
          <w:i/>
          <w:szCs w:val="24"/>
        </w:rPr>
        <w:t xml:space="preserve">Прощай, Масленица!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Старинный славянский праздник проводов зимы. Обычаи празднования Масленицы на Руси. Отражение обряда проводов Масленицы в музыкальных произведениях (на примере оперы Н. Римского-Корсакова «Снегурочка»).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музыкой в жизни человека. Различать настроения и чувства человека, выраженные в музыке. Выявлять по жанровым признакам различные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музыкальные интонации.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7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Римский – Корсаков. Хор «Проводы Масленицы». Из оперы «Снегурочка»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4"/>
        </w:numPr>
        <w:pBdr/>
        <w:spacing/>
        <w:ind w:firstLine="426" w:left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Н. Римский – Корсаков, стихи И. Устюжанина. Проводы зимы (пение)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7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Перед весной. </w:t>
      </w:r>
      <w:r>
        <w:rPr>
          <w:rFonts w:cs="Times New Roman"/>
          <w:i/>
          <w:szCs w:val="24"/>
        </w:rPr>
        <w:t xml:space="preserve">Русская народная песня, </w:t>
      </w:r>
      <w:r>
        <w:rPr>
          <w:rFonts w:cs="Times New Roman"/>
          <w:szCs w:val="24"/>
        </w:rPr>
        <w:t xml:space="preserve">обработка В. Попова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Темы 23,24. </w:t>
      </w:r>
      <w:r>
        <w:rPr>
          <w:rFonts w:cs="Times New Roman"/>
          <w:b/>
          <w:i/>
          <w:szCs w:val="24"/>
        </w:rPr>
        <w:t xml:space="preserve">Музыкальная имитация.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полифонией в музыке. Имитация как важнейший прием полифонического письма. Роль имитации в форме фуги. 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Определять полифоническую форму в музыке. Разыгрывать простые музыкальные пьесы, основанные на приеме имитации.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7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Ляховицкая. Дразнилка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Шаинский. Веселая фуга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 вьюном я хожу.</w:t>
      </w:r>
      <w:r>
        <w:rPr>
          <w:rFonts w:cs="Times New Roman"/>
          <w:i/>
          <w:szCs w:val="24"/>
        </w:rPr>
        <w:t xml:space="preserve"> Русская народная песня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25. </w:t>
      </w:r>
      <w:r>
        <w:rPr>
          <w:rFonts w:cs="Times New Roman"/>
          <w:b/>
          <w:i/>
          <w:szCs w:val="24"/>
        </w:rPr>
        <w:t xml:space="preserve">Композиторы детям.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Мир сказочных образов, игр и забав в музыке для детей. Идея победы добра над злом в опере-сказке С. Прокофьева «Любовь к трем апельсинам».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Различать настроения, выраженные в музыке. Различать маршевость в музыке.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76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С. Прокофьев. Пятнашки. Из фортепианного цикла «Детская музыка»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76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С. Прокофьев. Марш. Из оперы «Любовь к трем апельсинам»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7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В.А. Моцарт. Детские игры (пение).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26. К</w:t>
      </w:r>
      <w:r>
        <w:rPr>
          <w:rFonts w:cs="Times New Roman"/>
          <w:b/>
          <w:i/>
          <w:szCs w:val="24"/>
        </w:rPr>
        <w:t xml:space="preserve">артины, изображающие музыкальные инструменты.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Междисциплинарная тема. Музыкальные инструменты на картинах художников. Соотнесение сюжетов и образов живописных и музыкальных произведений,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составляющих содержание темы.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музыкальные инструменты: лютню, виолу да гамба, гитару, а также узнавать на слух звучание лютни и гитары. Сравнивать содержание живописных и музыкальных произведений на уровне темы, сюжета, настроения.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7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Л. Нарваэс. Фантазии на тему «Guardame las vacas» (звучание лютни, 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</w:t>
      </w:r>
      <w:r>
        <w:rPr>
          <w:rFonts w:cs="Times New Roman"/>
          <w:szCs w:val="24"/>
          <w:lang w:val="en-US"/>
        </w:rPr>
        <w:t xml:space="preserve">.</w:t>
      </w:r>
      <w:r>
        <w:rPr>
          <w:rFonts w:cs="Times New Roman"/>
          <w:szCs w:val="24"/>
        </w:rPr>
        <w:t xml:space="preserve">Ф</w:t>
      </w:r>
      <w:r>
        <w:rPr>
          <w:rFonts w:cs="Times New Roman"/>
          <w:szCs w:val="24"/>
          <w:lang w:val="en-US"/>
        </w:rPr>
        <w:t xml:space="preserve">. </w:t>
      </w:r>
      <w:r>
        <w:rPr>
          <w:rFonts w:cs="Times New Roman"/>
          <w:szCs w:val="24"/>
        </w:rPr>
        <w:t xml:space="preserve">Гендель</w:t>
      </w:r>
      <w:r>
        <w:rPr>
          <w:rFonts w:cs="Times New Roman"/>
          <w:szCs w:val="24"/>
          <w:lang w:val="en-US"/>
        </w:rPr>
        <w:t xml:space="preserve">. Siciliana; Allegro. </w:t>
      </w:r>
      <w:r>
        <w:rPr>
          <w:rFonts w:cs="Times New Roman"/>
          <w:szCs w:val="24"/>
        </w:rPr>
        <w:t xml:space="preserve">Из сонаты для флейты, виолончели и клавесина фа мажор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Б. Окуджава. Музыкант (слушание, 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27. </w:t>
      </w:r>
      <w:r>
        <w:rPr>
          <w:rFonts w:cs="Times New Roman"/>
          <w:b/>
          <w:i/>
          <w:szCs w:val="24"/>
        </w:rPr>
        <w:t xml:space="preserve">«Жизненные правила для музыкантов». Р. Шумана.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некоторыми важнейшими правилами (советами), адресованными Р. Шуманом юным музыкантам.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Участвовать в коллективном обсуждении музыкальных вопросов проблемного содержания.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 Много песен мы споем.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i/>
          <w:szCs w:val="24"/>
        </w:rPr>
        <w:t xml:space="preserve">Венгерская народная песня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28. </w:t>
      </w:r>
      <w:r>
        <w:rPr>
          <w:rFonts w:cs="Times New Roman"/>
          <w:b/>
          <w:i/>
          <w:szCs w:val="24"/>
        </w:rPr>
        <w:t xml:space="preserve">Струнные смычковые инструменты.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Группа струнных смычковых инструментов. Общие и отличительные особенности струнных смычковых. Их сольное и ансамблевое звучание.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музыкальные инструменты, входящие в группу струнных смычковых; определять их выразительные особенности. Определять на слух звучание струнного ансамбля.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7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Римский – Корсаков. Полет шмеля. Из оперы «Сказка о царе Салтане»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Дворжак. Мелодия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Дога. Вальс. Из кинофильма «Мой ласковый и нежный зверь»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Р. Бойко, стихи И. Михайловой. Скрипка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Темы 29, 30. </w:t>
      </w:r>
      <w:r>
        <w:rPr>
          <w:rFonts w:cs="Times New Roman"/>
          <w:b/>
          <w:i/>
          <w:szCs w:val="24"/>
        </w:rPr>
        <w:t xml:space="preserve">С. Прокофьев. Симфоническая сказка «Петя и волк».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Особенности музыкального содержания, «рассказанного» музыкальными инструментами: С. Прокофьев «Петя и волк». Знакомство с группой деревянных духовых инструментов, а также некоторыми ударными инструментами (большим барабаном и литаврами).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инструменты, составляющие группу деревянны</w:t>
      </w:r>
      <w:r>
        <w:rPr>
          <w:rFonts w:cs="Times New Roman"/>
          <w:szCs w:val="24"/>
        </w:rPr>
        <w:t xml:space="preserve">х духовых, а также некоторые ударные инструменты: большой барабан, литавры; определять на слух их тембровую окраску. Распознавать выразительные и изобразительные особенности музыки. Сравнивать различные музыкальные интонации. Различать маршевость в музыке.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7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 Прокофьев. Петя и волк. Симфоническая сказка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7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Шаинский, стихи Ю. Энтина. В мире много сказок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31. </w:t>
      </w:r>
      <w:r>
        <w:rPr>
          <w:rFonts w:cs="Times New Roman"/>
          <w:b/>
          <w:i/>
          <w:szCs w:val="24"/>
        </w:rPr>
        <w:t xml:space="preserve">Вечная память героям. День Победы.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Музыкально-патриотическая тема. Подвиг советского народа в Великой Отечественной войне 1941—1945 гг. Музыка в годы войны. Песни военного времени, их огромное значение для укрепления силы духа русского народа.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Размышлять о роли музыки в жизни че</w:t>
      </w:r>
      <w:r>
        <w:rPr>
          <w:rFonts w:cs="Times New Roman"/>
          <w:szCs w:val="24"/>
        </w:rPr>
        <w:t xml:space="preserve">ловека. Различать настроения, чувства и характер человека, выраженные в музыке. Выражать свое эмоциональное отношение к музыкальным образам исторического прошлого в пении. Проявлять личностное отношение при восприятии и исполнении музыкальных произведений.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8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Р. Шуман. Грезы. Из фортепианного цикла «Детские сцены»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8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Т. Попатенко, стихи И. Черницкой. Вот такая бабушка (пение);</w:t>
      </w:r>
      <w:r>
        <w:rPr>
          <w:rFonts w:cs="Times New Roman"/>
          <w:szCs w:val="24"/>
        </w:rPr>
      </w:r>
    </w:p>
    <w:p>
      <w:pPr>
        <w:numPr>
          <w:ilvl w:val="0"/>
          <w:numId w:val="8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Д. Тухманов, стихи А. Поперечного. Аист на крыше (пение);</w:t>
      </w:r>
      <w:r>
        <w:rPr>
          <w:rFonts w:cs="Times New Roman"/>
          <w:szCs w:val="24"/>
        </w:rPr>
      </w:r>
    </w:p>
    <w:p>
      <w:pPr>
        <w:numPr>
          <w:ilvl w:val="0"/>
          <w:numId w:val="8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Солдатушки, бравы ребятушки. </w:t>
      </w:r>
      <w:r>
        <w:rPr>
          <w:rFonts w:cs="Times New Roman"/>
          <w:i/>
          <w:szCs w:val="24"/>
        </w:rPr>
        <w:t xml:space="preserve">Русская народная песня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32. </w:t>
      </w:r>
      <w:r>
        <w:rPr>
          <w:rFonts w:cs="Times New Roman"/>
          <w:b/>
          <w:i/>
          <w:szCs w:val="24"/>
        </w:rPr>
        <w:t xml:space="preserve">Легко ли быть музыкальным исполнителем?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Закрепление через из</w:t>
      </w:r>
      <w:r>
        <w:rPr>
          <w:rFonts w:cs="Times New Roman"/>
          <w:szCs w:val="24"/>
        </w:rPr>
        <w:t xml:space="preserve">ображение и поэтический текст в учебнике понятия ансамбль. Акцентирование внимания на слаженности ансамблевого исполнения. Проблемная постановка вопроса, в результате которой учащиеся приходят к верному выводу: «Чтоб музыкантом быть, так надобно уменье...»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Передавать в собственном исполнении (пении) различные музыкальные образы. Участвовать в совместной деятельности при воплощении различных музыкальных образов.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8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Зацепин, стихи Л. Дербенева. Волшебник (пение);</w:t>
      </w:r>
      <w:r>
        <w:rPr>
          <w:rFonts w:cs="Times New Roman"/>
          <w:szCs w:val="24"/>
        </w:rPr>
      </w:r>
    </w:p>
    <w:p>
      <w:pPr>
        <w:numPr>
          <w:ilvl w:val="0"/>
          <w:numId w:val="8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Минков, стихи Ю. Энтина. Да здравствует сюрприз!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33. </w:t>
      </w:r>
      <w:r>
        <w:rPr>
          <w:rFonts w:cs="Times New Roman"/>
          <w:b/>
          <w:i/>
          <w:szCs w:val="24"/>
        </w:rPr>
        <w:t xml:space="preserve">Выдающиеся музыканты – исполнители.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по изображению с выдающимися отечественными музыкантами — С. Рихтером, Д. Ойстрахом, И. Козловским. Главные отличительные особенности их исполнительского мастерства. Прослушивание произведений в их исполнении.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звучанию и называть выдающихся отечественных музыкальных исполнителей. Осуществлять первые опыты анализа исполнительских интерпретаций.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82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С. Рахманинов. Прелюдия си – бемоль мажор, соч. 23 №2 (в исполнении С. Рихтера, 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82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К. Сен-Санс. Интродукция и рондо – каприччиозо для скрипки и оркестра. Фрагмент (в исполнении Д. Ойстраха, 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8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Музыканты. </w:t>
      </w:r>
      <w:r>
        <w:rPr>
          <w:rFonts w:cs="Times New Roman"/>
          <w:i/>
          <w:szCs w:val="24"/>
        </w:rPr>
        <w:t xml:space="preserve">Немецкая народная песня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34. </w:t>
      </w:r>
      <w:r>
        <w:rPr>
          <w:rFonts w:cs="Times New Roman"/>
          <w:b/>
          <w:i/>
          <w:szCs w:val="24"/>
        </w:rPr>
        <w:t xml:space="preserve">Концертные залы мира.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по изображениям с ведущими концертными залами мира — Боль</w:t>
      </w:r>
      <w:r>
        <w:rPr>
          <w:rFonts w:cs="Times New Roman"/>
          <w:szCs w:val="24"/>
        </w:rPr>
        <w:t xml:space="preserve">шим залом Московской консерватории, Московским международным Домом музыки, Санкт-Петербургской филармонией (Россия); Карнеги-холл (США); Альберт-холл (Англия). Знакомство с жанром концерта (на примере Концерта №1 для фортепиано с оркестром П. Чайковского).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изображениям ведущие концертные залы мира. Проявлять эмоциональную отзывчивость при восприятии музыкальных произведений. Определять жанровые особенности инструментального концерта в соответствии с критериями, представленными в учебнике.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83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П. Чайковский. Концерт №1 для фортепиано с оркестром. III часть, кода (слушание).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83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Исполнение песен по выбору учителя.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4 год обучения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1. </w:t>
      </w:r>
      <w:r>
        <w:rPr>
          <w:rFonts w:cs="Times New Roman"/>
          <w:b/>
          <w:i/>
          <w:szCs w:val="24"/>
        </w:rPr>
        <w:t xml:space="preserve">Россия-любимая наша страна.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Образы России в творчестве русского композитора С. Рахманинова. Отражение темы родины в его произведениях.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Различать настроения, чувства и характер человека, выраженные в музыке. Анализировать художественно-образное содержание музыкальных произведений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критериями, представленными в учебнике.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8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А.Александров, стихи С. Михалкова. Государственный Гимн Российской Федерации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8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С.Рахманинов. Концерт №2 для фортепиано с оркестром. 1 часть.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8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Д.Тухманов, стихи М. Ножкина. Россия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8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В.Шаинский, стихи В.Шевелевой. Уголок России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8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Ю.Визбор. Россия (слушание).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Темы 2.3 </w:t>
      </w:r>
      <w:r>
        <w:rPr>
          <w:rFonts w:cs="Times New Roman"/>
          <w:b/>
          <w:i/>
          <w:szCs w:val="24"/>
        </w:rPr>
        <w:t xml:space="preserve">Великое содружество русских композиторов.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по изображениям и материалам учебника с представителями Балакиревского кружка. Мотивы творческого объединения членов «Могучей кучки». Исторические идеи, идеи народности в опере М</w:t>
      </w:r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szCs w:val="24"/>
        </w:rPr>
        <w:t xml:space="preserve">Мусоргского «Хованщина» (на примере Вступления к опере). Некоторые особенности стихосложения в вокальном творчестве М. Мусоргского.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Определять по изображениям имена композ</w:t>
      </w:r>
      <w:r>
        <w:rPr>
          <w:rFonts w:cs="Times New Roman"/>
          <w:szCs w:val="24"/>
        </w:rPr>
        <w:t xml:space="preserve">иторов — членов «Могучей кучки». Выражать свое эмоциональное отношение к музыкальным образам исторического прошлого в слове. Обнаруживать общность истоков народной и профессиональной музыки. Исследовать интонационно-образную природу музыкального искусства.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8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Мусоргский. Рассвет на Москве – реке. Вступление к опере «Хованщина»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8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Мусоргский. С няней. Из вокального цикла «Детская»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8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Мусоргский, стихи А. Плещеева. Вечерняя песня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Тема 4. </w:t>
      </w:r>
      <w:r>
        <w:rPr>
          <w:rFonts w:cs="Times New Roman"/>
          <w:b/>
          <w:i/>
          <w:szCs w:val="24"/>
        </w:rPr>
        <w:t xml:space="preserve">Тема Востока в творчестве русских композиторов</w:t>
      </w:r>
      <w:r>
        <w:rPr>
          <w:rFonts w:cs="Times New Roman"/>
          <w:b/>
          <w:szCs w:val="24"/>
        </w:rPr>
        <w:t xml:space="preserve">.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</w:t>
      </w:r>
      <w:r>
        <w:rPr>
          <w:rFonts w:cs="Times New Roman"/>
          <w:szCs w:val="24"/>
        </w:rPr>
        <w:t xml:space="preserve"> Воплощение восточных сказок, песен и плясок в творчестве композиторов — членов «Могучей кучки».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Соотносить особенности музыкальной речи разных композиторов.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Наблюдать за процессом музыкального развития на основе сходства и различия интонаций, тем, образов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8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Римский – Корсаков. Тема Шахриара; Тема Шахеразады; Тема моря. Из симфонической сюиты «Шехеразада»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8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Бородин. Половецкие пляски. Из оперы «Князь Игорь» (слушание).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5. </w:t>
      </w:r>
      <w:r>
        <w:rPr>
          <w:rFonts w:cs="Times New Roman"/>
          <w:b/>
          <w:i/>
          <w:szCs w:val="24"/>
        </w:rPr>
        <w:t xml:space="preserve">Музыка Украины.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Воссоздание истории, быта, обрядов и праздников украинского народа в музыке. Знакомство с украинским народным танцем гопаком, а также украинским народным музыкальным инструментом бандурой.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и оценивать интонационное богатство музыкального мира. Анализировать худ</w:t>
      </w:r>
      <w:r>
        <w:rPr>
          <w:rFonts w:cs="Times New Roman"/>
          <w:szCs w:val="24"/>
        </w:rPr>
        <w:t xml:space="preserve">ожественно-образное содержание, музыкальный язык произведений мирового музыкального искусства. Исполнять различные по образному содержанию образцы музыкального творчества народов мира. Исполнять мелодии народных песен в современных стилях (хип-хоп, диско).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87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М. Мусоргский. Гопак. Из оперы «Сорочинская ярмарка»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87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Нiчь яка мiсячна. </w:t>
      </w:r>
      <w:r>
        <w:rPr>
          <w:rFonts w:cs="Times New Roman"/>
          <w:i/>
          <w:szCs w:val="24"/>
        </w:rPr>
        <w:t xml:space="preserve">Украинская народная песня </w:t>
      </w:r>
      <w:r>
        <w:rPr>
          <w:rFonts w:cs="Times New Roman"/>
          <w:szCs w:val="24"/>
        </w:rPr>
        <w:t xml:space="preserve">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87"/>
        </w:numPr>
        <w:pBdr/>
        <w:spacing/>
        <w:ind w:firstLine="426" w:left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Ой, в лесу есть калина. </w:t>
      </w:r>
      <w:r>
        <w:rPr>
          <w:rFonts w:cs="Times New Roman"/>
          <w:i/>
          <w:szCs w:val="24"/>
        </w:rPr>
        <w:t xml:space="preserve">Украинская народная песня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Тема 6. </w:t>
      </w:r>
      <w:r>
        <w:rPr>
          <w:rFonts w:cs="Times New Roman"/>
          <w:b/>
          <w:i/>
          <w:szCs w:val="24"/>
        </w:rPr>
        <w:t xml:space="preserve">Музыка Белоруссии.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Белорусская народная музыка: ее характер, условия бытования. Музыка о Белоруссии, посвященная событиям Второй мировой войны. Знакомство с белорусским народным музыкальным инструментом цимбалами.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и оценивать интонационное богатство музыкального мира. Исполнять различные по образному содержанию образцы музыкального творчества народов мира.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8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Пахмутова, стихи Н. Добронравова. Белоруссия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8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Бульба. </w:t>
      </w:r>
      <w:r>
        <w:rPr>
          <w:rFonts w:cs="Times New Roman"/>
          <w:i/>
          <w:szCs w:val="24"/>
        </w:rPr>
        <w:t xml:space="preserve">Белорусский народный танец </w:t>
      </w:r>
      <w:r>
        <w:rPr>
          <w:rFonts w:cs="Times New Roman"/>
          <w:szCs w:val="24"/>
        </w:rPr>
        <w:t xml:space="preserve">(слушание, пение);</w:t>
      </w:r>
      <w:r>
        <w:rPr>
          <w:rFonts w:cs="Times New Roman"/>
          <w:szCs w:val="24"/>
        </w:rPr>
      </w:r>
    </w:p>
    <w:p>
      <w:pPr>
        <w:numPr>
          <w:ilvl w:val="0"/>
          <w:numId w:val="8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Кума моя, кумочка. </w:t>
      </w:r>
      <w:r>
        <w:rPr>
          <w:rFonts w:cs="Times New Roman"/>
          <w:i/>
          <w:szCs w:val="24"/>
        </w:rPr>
        <w:t xml:space="preserve">Белорусская народная песня </w:t>
      </w:r>
      <w:r>
        <w:rPr>
          <w:rFonts w:cs="Times New Roman"/>
          <w:szCs w:val="24"/>
        </w:rPr>
        <w:t xml:space="preserve">(пение);</w:t>
      </w:r>
      <w:r>
        <w:rPr>
          <w:rFonts w:cs="Times New Roman"/>
          <w:szCs w:val="24"/>
        </w:rPr>
      </w:r>
    </w:p>
    <w:p>
      <w:pPr>
        <w:numPr>
          <w:ilvl w:val="0"/>
          <w:numId w:val="8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Реченька. </w:t>
      </w:r>
      <w:r>
        <w:rPr>
          <w:rFonts w:cs="Times New Roman"/>
          <w:i/>
          <w:szCs w:val="24"/>
        </w:rPr>
        <w:t xml:space="preserve">Белорусская народная песня</w:t>
      </w:r>
      <w:r>
        <w:rPr>
          <w:rFonts w:cs="Times New Roman"/>
          <w:szCs w:val="24"/>
        </w:rPr>
        <w:t xml:space="preserve">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7. </w:t>
      </w:r>
      <w:r>
        <w:rPr>
          <w:rFonts w:cs="Times New Roman"/>
          <w:b/>
          <w:i/>
          <w:szCs w:val="24"/>
        </w:rPr>
        <w:t xml:space="preserve">Музыкант из Желязовой Воли.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Гений мировой музыкальной культуры Фридерик Шопен. Фортепиано в творчестве Шопена. Знакомство с польским народным танцем краковяк.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Воспринимать на эмоционально-образном уровне профессиональное и народное музыкальное творчество разных стран мира. Анализировать художественно-образное содержание, музыкальный язык произведений мирового музыкального искусства.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89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Ф. Шопен. Ноктюрн до – диез минор. Посмертное сочинение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89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Ф. Шопен. Концерт №1 для фортепиано с оркестром. II и III части. Фрагменты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89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О. Девочкина, стихи Г. Якуниной. Осень (пение);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89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В. Серебрякова, стихи В. Степанова. Осенней песенки слова (пение).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8. </w:t>
      </w:r>
      <w:r>
        <w:rPr>
          <w:rFonts w:cs="Times New Roman"/>
          <w:b/>
          <w:i/>
          <w:szCs w:val="24"/>
        </w:rPr>
        <w:t xml:space="preserve">Блеск и мощь полонеза.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Национальный польский та</w:t>
      </w:r>
      <w:r>
        <w:rPr>
          <w:rFonts w:cs="Times New Roman"/>
          <w:szCs w:val="24"/>
        </w:rPr>
        <w:t xml:space="preserve">нец полонез: его происхождение, условия бытования и исполнения. Соотнесение и сравнение двух полонезов — «Прощание с родиной» М. Огиньского и Полонеза из оперы М. Глинки «Жизнь за царя» на уровне жанра, характеров. Установление причин их сходства и отличий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Воспринимать на эмоционально-образном уровне профессиональное и народное музыкальное творчество разных стран мира. Анализиро</w:t>
      </w:r>
      <w:r>
        <w:rPr>
          <w:rFonts w:cs="Times New Roman"/>
          <w:szCs w:val="24"/>
        </w:rPr>
        <w:t xml:space="preserve">вать художественно-образное содержание, музыкальный язык произведений мирового музыкального искусства. Сравнивать характеры разных произведений в рамках одного жанра. Импровизировать в соответствии с заданным музыкальным образом (танцевальная импровизация)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90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М. Огинский. Полонез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0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М. Глинка. Полонез. Из оперы «Жизнь за царя»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0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Г. Струве, стихи В. Викторова. Полонез дружбы (пение, музыкально – ритмические движения).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9. </w:t>
      </w:r>
      <w:r>
        <w:rPr>
          <w:rFonts w:cs="Times New Roman"/>
          <w:b/>
          <w:i/>
          <w:szCs w:val="24"/>
        </w:rPr>
        <w:t xml:space="preserve">Музыкальное путешествие в Италию.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Италия —</w:t>
      </w:r>
      <w:r>
        <w:rPr>
          <w:rFonts w:cs="Times New Roman"/>
          <w:szCs w:val="24"/>
        </w:rPr>
        <w:t xml:space="preserve"> страна-хранительница величайших культурно-исторических ценностей (краткий художественно-исторический экскурс). Италия — родина оперы, родина бельканто. Чудо-город Венеция. Музыкальное посвящение М. Глинки — романс «Венецианская ночь». Знакомство с жанром </w:t>
      </w:r>
      <w:r>
        <w:rPr>
          <w:rFonts w:cs="Times New Roman"/>
          <w:i/>
          <w:szCs w:val="24"/>
        </w:rPr>
        <w:t xml:space="preserve">баркаролы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Воспринимать на эмоционально-образном у</w:t>
      </w:r>
      <w:r>
        <w:rPr>
          <w:rFonts w:cs="Times New Roman"/>
          <w:szCs w:val="24"/>
        </w:rPr>
        <w:t xml:space="preserve">ровне профессиональное и народное музыкальное творчество разных стран мира. Анализировать художественно-образное содержание, музыкальный язык произведений мирового музыкального искусства. Воплощать художественно-образное содержание народной музыки в пении.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9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Глинка, стихи И. Козлова. Венецианская ночь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9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Санта Лючия. </w:t>
      </w:r>
      <w:r>
        <w:rPr>
          <w:rFonts w:cs="Times New Roman"/>
          <w:i/>
          <w:szCs w:val="24"/>
        </w:rPr>
        <w:t xml:space="preserve">Итальянская народная песня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10. </w:t>
      </w:r>
      <w:r>
        <w:rPr>
          <w:rFonts w:cs="Times New Roman"/>
          <w:b/>
          <w:i/>
          <w:szCs w:val="24"/>
        </w:rPr>
        <w:t xml:space="preserve">«Народный» композитор талии Джузеппе Верди.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Роль оперы в жизни итальянского народа. Значение музыки Дж. Верди в годы оккупации Италии австрийскими войсками. Важнейшие отличительные особенности произведений Верди— сила духа, стремление к свободе, призыв к борьбе.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Воспринимать на эмоционально-образном уровне профессиональное музыкальное творчество народов мира. Распознавать особенности музыкальной речи композиторов (на примере творчества Дж. Верди).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Узнавать по характерным стилевым признакам изученные музыкальные сочинения.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9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Дж. Верди. Сцена и ария (Риголетто). Из оперы «Риголетто». II действие. Фрагмент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9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Дж. Верди. Марш. Из оперы «Аида»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9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путь. </w:t>
      </w:r>
      <w:r>
        <w:rPr>
          <w:rFonts w:cs="Times New Roman"/>
          <w:i/>
          <w:szCs w:val="24"/>
        </w:rPr>
        <w:t xml:space="preserve">Итальянская народная песня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11. </w:t>
      </w:r>
      <w:r>
        <w:rPr>
          <w:rFonts w:cs="Times New Roman"/>
          <w:b/>
          <w:i/>
          <w:szCs w:val="24"/>
        </w:rPr>
        <w:t xml:space="preserve">Музыкальная Австрия. Венские музыкальные классики.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Австрия — крупнейший музыкальный центр Европы</w:t>
      </w:r>
      <w:r>
        <w:rPr>
          <w:rFonts w:cs="Times New Roman"/>
          <w:szCs w:val="24"/>
        </w:rPr>
        <w:t xml:space="preserve">. Композиторы — венские классики: Й. Гайдн, В. А. Моцарт, Л. Бетховен. Расцвет ряда жанров в их творчестве. Знакомство с жанром квартета. Соединение драматизма и лирики в произведениях В. А. Моцарта (на примере арии Царицы ночи из оперы «Волшебная флейта»)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Анализировать жанрово стилистические особенности музыкальных произведений. Наблюдать и оценивать интонационное богатство музыкального мира (на примере произведений композиторов — венских </w:t>
      </w:r>
      <w:r>
        <w:rPr>
          <w:rFonts w:cs="Times New Roman"/>
          <w:i/>
          <w:szCs w:val="24"/>
        </w:rPr>
        <w:t xml:space="preserve">классиков)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Й. Гайдн. Квартет ре минор, соч. 76 №2. IV часть (слушание);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В.А. Моцарт. Ария Царицы ночи. Из оперы «Волшебная флейта» (слушание);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Й. Гайдн, русский текст П. Синявского. Мы дружим с музыкой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12. </w:t>
      </w:r>
      <w:r>
        <w:rPr>
          <w:rFonts w:cs="Times New Roman"/>
          <w:b/>
          <w:i/>
          <w:szCs w:val="24"/>
        </w:rPr>
        <w:t xml:space="preserve">Знаменитая Сороковая.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Индивидуально-характерные с</w:t>
      </w:r>
      <w:r>
        <w:rPr>
          <w:rFonts w:cs="Times New Roman"/>
          <w:szCs w:val="24"/>
        </w:rPr>
        <w:t xml:space="preserve">тилевые особенности творчества композиторов — венских классиков. Лирические образы в музыке В. А. Моцарта. Роль мелодического начала в его сочинениях. Знакомство с жанром симфонии: композиционное строение, исполнительский коллектив (симфонический оркестр).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Анализировать и об</w:t>
      </w:r>
      <w:r>
        <w:rPr>
          <w:rFonts w:cs="Times New Roman"/>
          <w:szCs w:val="24"/>
        </w:rPr>
        <w:t xml:space="preserve">общать жанрово-стилистические особенности композиторов — венских классиков (в соответствии с критериями, представленными в учебнике). Обнаруживать и выявлять характерные свойства музыки В. А. Моцарта. Исполнять ритмический аккомпанемент к вокальной партии.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93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В.А. Моцарт. Симфония №40. I часть. Экспозиция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В.А. Моцарт. Хор «Послушай, как звуки хрустально чисты». Из оперы «Волшебная флейта» (слушание, 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Тема 13. </w:t>
      </w:r>
      <w:r>
        <w:rPr>
          <w:rFonts w:cs="Times New Roman"/>
          <w:b/>
          <w:i/>
          <w:szCs w:val="24"/>
        </w:rPr>
        <w:t xml:space="preserve">Героические образы Л. Бетховена.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Героико-драматический пафос музыки Л. Бетховена. Фортепиано — ведущий солирующий инструмент в эпоху венского классицизма. Знакомство с жанром сонаты.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интонационной образностью музыкальных произведений. Обнаруживать и выявлять характерные свойства музыки Л. Бетховена.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94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Л. Бетховен. Соната №8 «Патетическая» для фортепиано.I часть. Экспозиция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Л. Бетховен, стихи Г. Пфеффель. Свободный человек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14.</w:t>
      </w:r>
      <w:r>
        <w:rPr>
          <w:rFonts w:cs="Times New Roman"/>
          <w:b/>
          <w:i/>
          <w:szCs w:val="24"/>
        </w:rPr>
        <w:t xml:space="preserve"> Песни и танцы Ф. Шуберта.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Важнейшие вехи жизни и творчества Ф. Шуберта. Знакомство с песенными и танцевальными жанрами в творчестве Шуберта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szCs w:val="24"/>
        </w:rPr>
        <w:t xml:space="preserve"> Знакомство с простой двухчастной формой в музыке. Особенности ее строения, неконтрастность разделов.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Различать песенные, танцевальные истоки в музыкальных произведениях Ф. Шуберта. Распознавать художественный смысл простой двухчастной формы.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Соотносить художественно-образное содержание музыкального произведения с формой его воплощения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95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Ф. Шуберт. В Путь. Из вокального цикла «Прекрасная мельничиха»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5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Ф. Шуберт. Вальсы, соч. 9 №1, соч. 9 №2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5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Ф. Шуберт. Музыкальный момент фа минор, соч. 94 №3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Ф. Шуберт, стихи В. Скотта. Ave Maria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Тема 15. «Не ручей – море ему имя».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Содержательные особенности композиторского творчества И. С. Баха. Роль и место органа в музыке Баха; органные импровизации. Знакомство с жанром токкаты.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Выявлять характерные свойства музыки И. С. Баха. Распознавать и эмоционально откликаться на выразительные особенности музыки. Исполнять мелодии с ориентацией на нотную запись. Определять форму музыкального произведения.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96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И.С. Бах. Токката ре минор. Из цикла «Токката и фуга» для органа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6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И.С. Бах, стихи Т. Томарницкой. Осень (пение)4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И.С. Бах, русский текст М. Ивенсен. Зима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Тема 16. Суровая красота Норвегии. Музыка Э. Грига.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Темы и персонажи в произведениях искусства Норвегии. Содержательные особенности творчества Э. Грига.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Выявлять характерные свойства музыки Э. Грига. Распознавать и эмоционально откликаться на выразительные и изобразительные особенности му</w:t>
      </w:r>
      <w:r>
        <w:rPr>
          <w:rFonts w:cs="Times New Roman"/>
          <w:szCs w:val="24"/>
        </w:rPr>
        <w:t xml:space="preserve">зыки. Применять знания основных средств музыкальной выразительности при анализе прослушанного музыкального произведения. Распознавать художественный смысл двухчастной формы. Определять по фрагментам нотной записи музыкальные сочинения и называть их авторов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97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Э. Григ. Песня Сольвейг; Танец Анитры; В пещере горного короля. Из музыки к пьесе Г. Ибсена «Пер Гюнт»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7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Э. Григ, стихи А. Мунка. Заход солнца (пение);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Волшебный смычок. </w:t>
      </w:r>
      <w:r>
        <w:rPr>
          <w:rFonts w:cs="Times New Roman"/>
          <w:i/>
          <w:szCs w:val="24"/>
        </w:rPr>
        <w:t xml:space="preserve">Норвежская народная песня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Тема 17. «Так полюбил я древние дороги …»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Полисемичность слова дорога. Духовные и исторические события в «памяти» русских дорог. Отражение темы дороги в произведениях искусства.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Различать настроения, чувства и характер человека, выраженные в музыке. Анализировать и соотносить выразительные и изобразительные свойства музыки в их взаимосвязи и взаимодействии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П. Чайковский. Симфония №1 «Зимние грезы». I часть. Фрагмент (слушание);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С. Рахманинов. Концерт №3 для фортепиано с оркестром.I часть. Фрагмент (слушание);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Алябьев, стихи А. Пушкина. Зимняя дорога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18. </w:t>
      </w:r>
      <w:r>
        <w:rPr>
          <w:rFonts w:cs="Times New Roman"/>
          <w:b/>
          <w:i/>
          <w:szCs w:val="24"/>
        </w:rPr>
        <w:t xml:space="preserve">Ноктюрны Ф. Шопена.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жанром ноктюрна: значение слова ноктюрн, особенности содержания, воплощение содержания в средствах музыкальной выразительности. Жанр ноктюрна в творчестве Ф. Шопена.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музыкой в жизни человека и з</w:t>
      </w:r>
      <w:r>
        <w:rPr>
          <w:rFonts w:cs="Times New Roman"/>
          <w:szCs w:val="24"/>
        </w:rPr>
        <w:t xml:space="preserve">вучанием природы. Проявлять эмоциональную отзывчивость, личностное отношение при восприятии музыкальных произведений. Применять знания основных средств музыкальной выразительности при анализе прослушанного музыкального произведения. Исполнять мелодию песни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 ориентацией на нотную запись.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98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Ф. Шопен. Ноктюрн ре – бемоль мажор, соч. 27 №2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Ф. Шопен, стихи С. Витвицкого. Весна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19. </w:t>
      </w:r>
      <w:r>
        <w:rPr>
          <w:rFonts w:cs="Times New Roman"/>
          <w:b/>
          <w:i/>
          <w:szCs w:val="24"/>
        </w:rPr>
        <w:t xml:space="preserve">«Музыка Шопена – это пушки, прикрытые цветами».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i/>
          <w:szCs w:val="24"/>
        </w:rPr>
        <w:t xml:space="preserve">«</w:t>
      </w:r>
      <w:r>
        <w:rPr>
          <w:rFonts w:cs="Times New Roman"/>
          <w:szCs w:val="24"/>
        </w:rPr>
        <w:t xml:space="preserve">Революционный этюд» Ф. Шопена как пламенный отклик на события национально освободительного восстания в Польше 1830 г. Сравнение двух произведений </w:t>
      </w:r>
      <w:r>
        <w:rPr>
          <w:rFonts w:cs="Times New Roman"/>
          <w:szCs w:val="24"/>
        </w:rPr>
        <w:t xml:space="preserve">Шопена — ноктюрна ре-бемоль мажор и «Революционного этюда» — с точки зрения воплощения контрастных музыкальных образов.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Проявлять эмоциональную отзывчивость, личностное отношение при восприятии музыкальных произведений. Сравнивать м</w:t>
      </w:r>
      <w:r>
        <w:rPr>
          <w:rFonts w:cs="Times New Roman"/>
          <w:szCs w:val="24"/>
        </w:rPr>
        <w:t xml:space="preserve">узыкальные произведения разных жанров. Применять знания основных средств музыкальной выразительности при анализе прослушанного музыкального произведения. Распознавать художественный смысл музыкальной формы (на примере песни А. Броневицкого «Сердце Шопена»)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99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Ф. Шопен. Этюд до-минор «Революционный», соч. 10 №12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9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Б. Броневицкий, стихи В. Беккера. Сердце Шопена (слушание, 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20. </w:t>
      </w:r>
      <w:r>
        <w:rPr>
          <w:rFonts w:cs="Times New Roman"/>
          <w:b/>
          <w:i/>
          <w:szCs w:val="24"/>
        </w:rPr>
        <w:t xml:space="preserve">Арлекин и Пьеро.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Народный танец-шествие карнавал. Карнавал в Италии: его характер, атрибутика, персонажи. Тема карнавала в одноименном фортепианном произведении Р. Шумана (на примере пьес «Арлекин» и «Пьеро»). Психология образа в романсе К. Дебюсси «Пьеро».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музыкой в жизни человека и звучанием природы. Различать настроения, чувства и характер человека, выраженные в музыке. Сравнивать музыкальные произведения по заданным в учебнике критериям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00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Р. Шуман. Арлекин; Пьеро. Из фортепианного цикла «Карнавал»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00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К. Дебюсси, стихи Т. Банвиля. Пьеро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0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Савичева, стихи В. Куксова. Песня о цирке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21. </w:t>
      </w:r>
      <w:r>
        <w:rPr>
          <w:rFonts w:cs="Times New Roman"/>
          <w:b/>
          <w:i/>
          <w:szCs w:val="24"/>
        </w:rPr>
        <w:t xml:space="preserve">В подводном царстве.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Воплощение сказочных (фантастических) образов подводного царства в музыке. Сравнение музыкальных образов — Н. Римский-Корсаков «Шествие чуд морских» и Р. Щедрин «Золотые рыбки» — с точки зрения воплощения в них процесса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результата музыкального развития.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процессом и результатом музыкального развития на основе сходства и различия интонаций, тем, образов. Сравнивать процесс и результат музыкального развития в произведениях разных форм и жанров.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01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Н. Римский – Корсаков. Шествие чуд морских. Из оперы «Садко»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01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Р. Щедрин. Золотые рыбки. Из балета «Конек – горбунок»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0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Фиртич, стихи Е. Черновицкого. Песня о названиях кораблей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22. </w:t>
      </w:r>
      <w:r>
        <w:rPr>
          <w:rFonts w:cs="Times New Roman"/>
          <w:b/>
          <w:i/>
          <w:szCs w:val="24"/>
        </w:rPr>
        <w:t xml:space="preserve">Цвет и звук: «музыка витража».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Витражи в области изобразительных искусств и в музыке. Эффекты «музыкального витража» в музыке О. Мессиана. Игра красок в музыке органного цикла Мессиана «Рождество Господне».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Распознавать и эмо</w:t>
      </w:r>
      <w:r>
        <w:rPr>
          <w:rFonts w:cs="Times New Roman"/>
          <w:szCs w:val="24"/>
        </w:rPr>
        <w:t xml:space="preserve">ционально откликаться на выразительные и изобразительные особенности музыки. Наблюдать за процессом развития на основе сходства и различия интонаций, тем, образов. Выражать свое эмоциональное отношение к музыкальным образам исторического прошлого в рисунке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0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О. Мессиан. Пастухи (№2). Из органного цикла «Рождество Господне»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0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Фрид, стихи А. Бородинского. Ветер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Тема 23. Вознесение к звездам.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Тема Востока в творчестве О. Мессиана: «Турангалила-симфония». Смысловые грани названия произведения, особенности композиции, оригинальность инструментовки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szCs w:val="24"/>
        </w:rPr>
        <w:t xml:space="preserve"> Грандиозность музыкального действия в кульминационной части симфонии «Ликование звезд».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музыкой в жизни человека и звучанием природы. Применять знания основных средств музыкальной выразительности при анализе прослушанного музыкального произведения. Сравнивать музыкальные произведения разных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жанров и стилей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0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О. Мессиан. Ликование звезд. V часть. Из «Турангалилы – симфонии»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0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В. Шаинский, стихи С. Козлова. Облака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Темы 24,25. </w:t>
      </w:r>
      <w:r>
        <w:rPr>
          <w:rFonts w:cs="Times New Roman"/>
          <w:b/>
          <w:i/>
          <w:szCs w:val="24"/>
        </w:rPr>
        <w:t xml:space="preserve">Симфонический оркестр.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Группы музыкальных инструментов, входящих в состав симфонического оркестра. Родство инструментов внутри каждой группы. Тембровые особенности (возможности) звучания инструментов симфонического оркестра.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изображению и определять звучание симфонического оркестра, а также входящих в него четырех инструментальных групп— струнной смычковой, де</w:t>
      </w:r>
      <w:r>
        <w:rPr>
          <w:rFonts w:cs="Times New Roman"/>
          <w:szCs w:val="24"/>
        </w:rPr>
        <w:t xml:space="preserve">ревянной духовой, медной духовой, ударной. Наблюдать за развитием музыкального образа, представленного в звучании различных музыкальных инструментов симфонического оркестра. Импровизировать при воплощении музыкального образа (инструментальная импровизация)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0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Б. Бриттен. Вариации и фуга на тему Пёрселла (Путеводитель по оркестру для молодёжи)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0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 Сальери. Втроем как один (пение);</w:t>
      </w:r>
      <w:r>
        <w:rPr>
          <w:rFonts w:cs="Times New Roman"/>
          <w:szCs w:val="24"/>
        </w:rPr>
      </w:r>
    </w:p>
    <w:p>
      <w:pPr>
        <w:numPr>
          <w:ilvl w:val="0"/>
          <w:numId w:val="10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Е. Адлер, стихи В Семернина. Наш оркестр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26. </w:t>
      </w:r>
      <w:r>
        <w:rPr>
          <w:rFonts w:cs="Times New Roman"/>
          <w:b/>
          <w:i/>
          <w:szCs w:val="24"/>
        </w:rPr>
        <w:t xml:space="preserve">Поэма огня «Прометей».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Претворение мифа о Прометее в поэме огня А. Скрябина «Прометей». Прометеев аккорд. Введение световой строки в партитуру поэмы. Воплощение «громадного лучезарного подъема» средствами симфонического оркестра и хора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Анализировать и соот</w:t>
      </w:r>
      <w:r>
        <w:rPr>
          <w:rFonts w:cs="Times New Roman"/>
          <w:szCs w:val="24"/>
        </w:rPr>
        <w:t xml:space="preserve">носить выразительные и изобразительные интонации, свойства музыки в их взаимосвязи, взаимодействии. Анализировать стилистические особенности музыкальных произведений. Выражать свои зрительные впечатления от прослушанного музыкального произведения в рисунке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05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А. Скрябин. Прометей. Кода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0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Струве, стихи В. Орлова. Учитесь держаться в седле (пение).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27</w:t>
      </w:r>
      <w:r>
        <w:rPr>
          <w:rFonts w:cs="Times New Roman"/>
          <w:b/>
          <w:i/>
          <w:szCs w:val="24"/>
        </w:rPr>
        <w:t xml:space="preserve">. «Жизненные правила для музыкантов». Р. Шумана.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</w:t>
      </w:r>
      <w:r>
        <w:rPr>
          <w:rFonts w:cs="Times New Roman"/>
          <w:szCs w:val="24"/>
        </w:rPr>
        <w:t xml:space="preserve"> Продолжение начатого в 3 классе знакомства с важнейшими правилами, адресованными Р. Шуманом юным музыкантам.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Участвовать в коллективном обсуждении «жизненных правил для юных музыкантов».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материал: п</w:t>
      </w:r>
      <w:r>
        <w:rPr>
          <w:rFonts w:cs="Times New Roman"/>
          <w:szCs w:val="24"/>
        </w:rPr>
        <w:t xml:space="preserve">овторение песенного материала по выбору учителя (учащихся).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28. </w:t>
      </w:r>
      <w:r>
        <w:rPr>
          <w:rFonts w:cs="Times New Roman"/>
          <w:b/>
          <w:i/>
          <w:szCs w:val="24"/>
        </w:rPr>
        <w:t xml:space="preserve">Джазовый оркестр.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 Рождение джаза в Америке. Ритм как первооснова джазовой музыки. Группа солирующих инструментов и ритмическая группа джаз-банда. Претворение джазовых ритмов, интонаций, тембров в опере Дж. Гершвина «Порги и Бесс».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Узнавать по изображениям инструменты джазового оркестра, а также узнавать на слух их звучание. Импровизировать при воплощении музыкального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образа (ритмическая импровизация). Выражать свои зрительные впечатления от прослушанного музыкального произведения в рисунке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06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Дж. Гершвин. Песня Порги. Из оперы «Порги и Бесс»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06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Я. Дубравин, стихи В. Суслова. Джаз (пение, игра на детских музыкальных инструментах);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06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Р. Бойко, стихи В. Викторова. Дело было в Каролине (пение).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29. </w:t>
      </w:r>
      <w:r>
        <w:rPr>
          <w:rFonts w:cs="Times New Roman"/>
          <w:b/>
          <w:i/>
          <w:szCs w:val="24"/>
        </w:rPr>
        <w:t xml:space="preserve">Что такое мюзикл?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Знакомство с жанром мюзикла: специфика содержания, особенности композиционного строения.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Размышлять о модификации жанров в современной музыке. Соотносить основные эмоционально-образные сферы музыки, специфические особенности жанра. Воплощать в звучании голоса настроения, выраженные в музыке. Инсценировать фрагменты мюзикла.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07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М. Цейтлиной. Музыкальные фрагменты из кинофильма «Звуки музыки»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07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В. Семенов. Когда я стану миллионером. Из мюзикла «Том Сойер и другие» (пение).</w:t>
      </w:r>
      <w:r>
        <w:rPr>
          <w:rFonts w:cs="Times New Roman"/>
          <w:b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30. </w:t>
      </w:r>
      <w:r>
        <w:rPr>
          <w:rFonts w:cs="Times New Roman"/>
          <w:b/>
          <w:i/>
          <w:szCs w:val="24"/>
        </w:rPr>
        <w:t xml:space="preserve">Под небом Парижа.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Культурно-исторические памятники Парижа. Музыкальный Париж: многообразие стилей и жанров. Роль песни в исполнительском творчестве Э. Пиаф.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Проявлять эмоциональную отзывчивость, личностное отношение при восприятии и исполнении музыкальных произведений. Сравнивать музыкальные произведения разных жанров и стилей.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08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Я ни о чем не жалею; Под небом Парижа; Гимн любви. Песни из репертуара Э. Пиаф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08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В. Косма. Музыка к кинофильмам «Игрушка», «Папаши»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08"/>
        </w:numPr>
        <w:pBdr/>
        <w:spacing/>
        <w:ind w:firstLine="426" w:left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Кадэ Руссель. </w:t>
      </w:r>
      <w:r>
        <w:rPr>
          <w:rFonts w:cs="Times New Roman"/>
          <w:i/>
          <w:szCs w:val="24"/>
        </w:rPr>
        <w:t xml:space="preserve">Французская народная песня </w:t>
      </w:r>
      <w:r>
        <w:rPr>
          <w:rFonts w:cs="Times New Roman"/>
          <w:szCs w:val="24"/>
        </w:rPr>
        <w:t xml:space="preserve">(пение);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08"/>
        </w:numPr>
        <w:pBdr/>
        <w:spacing/>
        <w:ind w:firstLine="426" w:left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Пастушка. </w:t>
      </w:r>
      <w:r>
        <w:rPr>
          <w:rFonts w:cs="Times New Roman"/>
          <w:i/>
          <w:szCs w:val="24"/>
        </w:rPr>
        <w:t xml:space="preserve">Французская народная песня </w:t>
      </w:r>
      <w:r>
        <w:rPr>
          <w:rFonts w:cs="Times New Roman"/>
          <w:szCs w:val="24"/>
        </w:rPr>
        <w:t xml:space="preserve">(пение).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Тема 31. Петербург. Белые ночи.</w:t>
      </w:r>
      <w:r>
        <w:rPr>
          <w:rFonts w:cs="Times New Roman"/>
          <w:b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Междисциплинарная тема. Отражение явления белых ночей в произведениях искусства: прозе, поэзии, музыке. Соотнесение и сравнение образов художественных произведений.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Наблюдать за музыкой в жизни человека и звучанием природы. Соотносить и сравнивать содержание произведений литературы и музыки на уровне образа.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Отражать наблюдения за процессом музыкального развития в рисунке в соответствии с критериями, представленными в рабочей тетради.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Художественный материал: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Проза: К. Паустовский. Белая ночь. Фрагмент.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Поэзия: А. Пушкин. Медный всадник. Фрагмент.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09"/>
        </w:numPr>
        <w:pBdr/>
        <w:tabs>
          <w:tab w:val="left" w:leader="none" w:pos="709"/>
          <w:tab w:val="left" w:leader="none" w:pos="8505"/>
        </w:tabs>
        <w:spacing/>
        <w:ind w:right="4"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П. Чайковский. Май. Белые ночи. Из фортепианного цикла «Времена года» (Слушание);</w:t>
      </w:r>
      <w:r>
        <w:rPr>
          <w:rFonts w:cs="Times New Roman"/>
          <w:szCs w:val="24"/>
        </w:rPr>
      </w:r>
    </w:p>
    <w:p>
      <w:pPr>
        <w:numPr>
          <w:ilvl w:val="0"/>
          <w:numId w:val="109"/>
        </w:numPr>
        <w:pBdr/>
        <w:tabs>
          <w:tab w:val="left" w:leader="none" w:pos="709"/>
          <w:tab w:val="left" w:leader="none" w:pos="8789"/>
        </w:tabs>
        <w:spacing/>
        <w:ind w:right="4"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Г. Портнов, стихи Е. Гвоздева. Белые ночи (пение).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Тема 32. </w:t>
      </w:r>
      <w:r>
        <w:rPr>
          <w:rFonts w:cs="Times New Roman"/>
          <w:b/>
          <w:i/>
          <w:szCs w:val="24"/>
        </w:rPr>
        <w:t xml:space="preserve">«Москва! Как много в этом звуке …»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Москва — крупнейший исторический, научный и культурный центр России и в мире (краткий культурно-исторический экскурс). Страницы истории, связанные с Москвой, запечатленные в произведениях литературы и искусства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Выражать свое эмоцион</w:t>
      </w:r>
      <w:r>
        <w:rPr>
          <w:rFonts w:cs="Times New Roman"/>
          <w:szCs w:val="24"/>
        </w:rPr>
        <w:t xml:space="preserve">альное отношение к музыкальным образам исторического прошлого в слове, пении. Соотносить выразительные и изобразительные особенности музыки. Соотносить интонационно-мелодические особенности музыкального творчества своего народа и народов других стран мира.</w:t>
      </w:r>
      <w:r>
        <w:rPr>
          <w:rFonts w:cs="Times New Roman"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Музыкальный материал</w:t>
      </w:r>
      <w:r>
        <w:rPr>
          <w:rFonts w:cs="Times New Roman"/>
          <w:szCs w:val="24"/>
        </w:rPr>
        <w:t xml:space="preserve">:</w:t>
      </w:r>
      <w:r>
        <w:rPr>
          <w:rFonts w:cs="Times New Roman"/>
          <w:szCs w:val="24"/>
        </w:rPr>
      </w:r>
    </w:p>
    <w:p>
      <w:pPr>
        <w:numPr>
          <w:ilvl w:val="0"/>
          <w:numId w:val="110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П. Чайковский. Кантата «Москва» №3. Хор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10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А. Петров, стихи Г. Шпаликова. Я иду, шагаю по Москве (слушание, пение);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10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Г. Свиридов, стихи А. Барто. Песня о Москве (пение);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10"/>
        </w:numPr>
        <w:pBdr/>
        <w:tabs>
          <w:tab w:val="left" w:leader="none" w:pos="709"/>
        </w:tabs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М. Ройтерштейн, стихи И. Бурсова. У Кремлевской стены (пение).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 xml:space="preserve">Темы 33, 34. </w:t>
      </w:r>
      <w:r>
        <w:rPr>
          <w:rFonts w:cs="Times New Roman"/>
          <w:b/>
          <w:i/>
          <w:szCs w:val="24"/>
        </w:rPr>
        <w:t xml:space="preserve">«Россия – священная наша держава, Россия – любимая наша страна».</w:t>
      </w:r>
      <w:r>
        <w:rPr>
          <w:rFonts w:cs="Times New Roman"/>
          <w:b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Теория. </w:t>
      </w:r>
      <w:r>
        <w:rPr>
          <w:rFonts w:cs="Times New Roman"/>
          <w:szCs w:val="24"/>
        </w:rPr>
        <w:t xml:space="preserve">Гимн Российской Федерации — звучащий символ государства. Знакомство с жанром гимна, характером его содержания и исполнения</w:t>
      </w:r>
      <w:r>
        <w:rPr>
          <w:rFonts w:cs="Times New Roman"/>
          <w:i/>
          <w:szCs w:val="24"/>
        </w:rPr>
        <w:t xml:space="preserve">.</w:t>
      </w:r>
      <w:r>
        <w:rPr>
          <w:rFonts w:cs="Times New Roman"/>
          <w:i/>
          <w:szCs w:val="24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Практика. </w:t>
      </w:r>
      <w:r>
        <w:rPr>
          <w:rFonts w:cs="Times New Roman"/>
          <w:szCs w:val="24"/>
        </w:rPr>
        <w:t xml:space="preserve">Знать гимн Российской Федерации и участвовать в его хоровом исполнении.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Музыкальный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11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П. Чайковский. Торжественная увертюра «1812 год». Фрагмент (слушание);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11"/>
        </w:numPr>
        <w:pBdr/>
        <w:spacing/>
        <w:ind w:firstLine="426" w:left="0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Р. Тульбович, стихи Л. Глазковой. Детям мира (пение);</w:t>
      </w:r>
      <w:r>
        <w:rPr>
          <w:rFonts w:cs="Times New Roman"/>
          <w:b/>
          <w:i/>
          <w:szCs w:val="24"/>
        </w:rPr>
      </w:r>
    </w:p>
    <w:p>
      <w:pPr>
        <w:numPr>
          <w:ilvl w:val="0"/>
          <w:numId w:val="11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Н. Смирнов. Не грусти, улыбнись и пой (пение)</w:t>
      </w:r>
      <w:r>
        <w:rPr>
          <w:rFonts w:cs="Times New Roman"/>
          <w:szCs w:val="24"/>
        </w:rPr>
      </w:r>
    </w:p>
    <w:p>
      <w:pPr>
        <w:pStyle w:val="1446"/>
        <w:pBdr/>
        <w:tabs>
          <w:tab w:val="left" w:leader="none" w:pos="709"/>
          <w:tab w:val="left" w:leader="none" w:pos="993"/>
          <w:tab w:val="left" w:leader="none" w:pos="1847"/>
        </w:tabs>
        <w:spacing w:after="0" w:line="240" w:lineRule="auto"/>
        <w:ind w:right="20" w:firstLine="426" w:left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</w:r>
      <w:r>
        <w:rPr>
          <w:rFonts w:eastAsia="Times New Roman" w:cs="Times New Roman"/>
          <w:b/>
          <w:bCs/>
          <w:sz w:val="24"/>
          <w:szCs w:val="24"/>
        </w:rPr>
      </w:r>
    </w:p>
    <w:p>
      <w:pPr>
        <w:pStyle w:val="1446"/>
        <w:pBdr/>
        <w:tabs>
          <w:tab w:val="left" w:leader="none" w:pos="709"/>
          <w:tab w:val="left" w:leader="none" w:pos="993"/>
          <w:tab w:val="left" w:leader="none" w:pos="1847"/>
        </w:tabs>
        <w:spacing w:after="0" w:line="240" w:lineRule="auto"/>
        <w:ind w:right="20" w:firstLine="426" w:left="0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1.4. Планируемые результаты</w:t>
      </w:r>
      <w:r>
        <w:rPr>
          <w:rFonts w:eastAsia="Times New Roman" w:cs="Times New Roman"/>
          <w:b/>
          <w:bCs/>
          <w:sz w:val="24"/>
          <w:szCs w:val="24"/>
        </w:rPr>
      </w:r>
    </w:p>
    <w:p>
      <w:pPr>
        <w:pStyle w:val="1446"/>
        <w:pBdr/>
        <w:tabs>
          <w:tab w:val="left" w:leader="none" w:pos="709"/>
          <w:tab w:val="left" w:leader="none" w:pos="993"/>
          <w:tab w:val="left" w:leader="none" w:pos="1847"/>
        </w:tabs>
        <w:spacing w:after="0" w:line="240" w:lineRule="auto"/>
        <w:ind w:firstLine="426" w:left="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 xml:space="preserve">1 год обучения</w:t>
      </w:r>
      <w:r>
        <w:rPr>
          <w:rFonts w:cs="Times New Roman"/>
          <w:b/>
          <w:color w:val="auto"/>
          <w:sz w:val="24"/>
          <w:szCs w:val="24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bCs/>
          <w:i/>
          <w:color w:val="auto"/>
          <w14:ligatures w14:val="none"/>
        </w:rPr>
      </w:pPr>
      <w:r>
        <w:rPr>
          <w:rFonts w:cs="Times New Roman"/>
          <w:i/>
          <w:iCs/>
          <w:color w:val="auto"/>
        </w:rPr>
        <w:t xml:space="preserve">Личностные:</w:t>
      </w:r>
      <w:r>
        <w:rPr>
          <w:rFonts w:cs="Times New Roman"/>
          <w:i/>
          <w:iCs/>
          <w:color w:val="auto"/>
        </w:rPr>
      </w:r>
      <w:r>
        <w:rPr>
          <w:rFonts w:cs="Times New Roman"/>
          <w:i/>
          <w:iCs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будет сформирован высокий познавательный интерес</w:t>
      </w:r>
      <w:r>
        <w:rPr>
          <w:rFonts w:cs="Times New Roman"/>
          <w:color w:val="auto"/>
        </w:rPr>
        <w:t xml:space="preserve"> обучающихся к предмету «Музыка»;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</w:t>
      </w:r>
      <w:r>
        <w:rPr>
          <w:rFonts w:cs="Times New Roman"/>
          <w:color w:val="auto"/>
        </w:rPr>
        <w:t xml:space="preserve">учатся выражать эмоционально-ценностное отношение</w:t>
      </w:r>
      <w:r>
        <w:rPr>
          <w:rFonts w:cs="Times New Roman"/>
          <w:color w:val="auto"/>
        </w:rPr>
        <w:t xml:space="preserve"> к искусству;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смогут реализовать творческий потенциал</w:t>
      </w:r>
      <w:r>
        <w:rPr>
          <w:rFonts w:cs="Times New Roman"/>
          <w:color w:val="auto"/>
        </w:rPr>
        <w:t xml:space="preserve"> в процессе коллективного (индивидуального) музицирования;</w:t>
      </w:r>
      <w:r>
        <w:rPr>
          <w:rFonts w:cs="Times New Roman"/>
          <w:color w:val="auto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i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Метапредметные:</w:t>
      </w:r>
      <w:r>
        <w:rPr>
          <w:rFonts w:cs="Times New Roman"/>
          <w:i/>
          <w:color w:val="auto"/>
          <w:szCs w:val="24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смогут</w:t>
      </w:r>
      <w:r>
        <w:rPr>
          <w:rFonts w:cs="Times New Roman"/>
          <w:color w:val="auto"/>
        </w:rPr>
        <w:t xml:space="preserve"> под руководством педагога планировать пути достижения целей;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  <w:lang w:eastAsia="ru-RU"/>
        </w:rPr>
        <w:t xml:space="preserve">научатся осознавать и ставить проблему, искать пути её решения.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с</w:t>
      </w:r>
      <w:r>
        <w:rPr>
          <w:rFonts w:cs="Times New Roman"/>
          <w:color w:val="auto"/>
        </w:rPr>
        <w:t xml:space="preserve">могут</w:t>
      </w:r>
      <w:r>
        <w:rPr>
          <w:rFonts w:cs="Times New Roman"/>
          <w:color w:val="auto"/>
        </w:rPr>
        <w:t xml:space="preserve"> правильно организовать рабочее место.</w:t>
      </w:r>
      <w:r>
        <w:rPr>
          <w:rFonts w:cs="Times New Roman"/>
          <w:color w:val="auto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Предметные:</w:t>
      </w:r>
      <w:r>
        <w:rPr>
          <w:rFonts w:cs="Times New Roman"/>
          <w:color w:val="auto"/>
          <w:szCs w:val="24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владеть музыкальной культурой</w:t>
      </w:r>
      <w:r>
        <w:rPr>
          <w:rFonts w:cs="Times New Roman"/>
          <w:color w:val="auto"/>
        </w:rPr>
        <w:t xml:space="preserve">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</w:t>
      </w:r>
      <w:r>
        <w:rPr>
          <w:rFonts w:cs="Times New Roman"/>
          <w:color w:val="auto"/>
        </w:rPr>
        <w:t xml:space="preserve"> строить речевые высказывания о музыке;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овладеют</w:t>
      </w:r>
      <w:r>
        <w:rPr>
          <w:rFonts w:cs="Times New Roman"/>
          <w:color w:val="auto"/>
        </w:rPr>
        <w:t xml:space="preserve"> практическими навыками нотной грамоты: названия нот, темпов (быстро— медленно), динамики (громко— тихо);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овладеют</w:t>
      </w:r>
      <w:r>
        <w:rPr>
          <w:rFonts w:cs="Times New Roman"/>
          <w:color w:val="auto"/>
        </w:rPr>
        <w:t xml:space="preserve"> практическими навыками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  <w:r>
        <w:rPr>
          <w:rFonts w:cs="Times New Roman"/>
          <w:color w:val="auto"/>
        </w:rPr>
      </w:r>
    </w:p>
    <w:p>
      <w:pPr>
        <w:pStyle w:val="1452"/>
        <w:pBdr/>
        <w:spacing w:afterAutospacing="0" w:beforeAutospacing="0"/>
        <w:ind w:firstLine="426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</w:r>
      <w:r>
        <w:rPr>
          <w:rFonts w:cs="Times New Roman"/>
          <w:b/>
          <w:color w:val="auto"/>
          <w:szCs w:val="24"/>
        </w:rPr>
      </w:r>
    </w:p>
    <w:p>
      <w:pPr>
        <w:pStyle w:val="1452"/>
        <w:pBdr/>
        <w:spacing w:afterAutospacing="0" w:beforeAutospacing="0"/>
        <w:ind w:firstLine="426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2 год обучения</w:t>
      </w:r>
      <w:r>
        <w:rPr>
          <w:rFonts w:cs="Times New Roman"/>
          <w:b/>
          <w:color w:val="auto"/>
          <w:szCs w:val="24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i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Личностные:</w:t>
      </w:r>
      <w:r>
        <w:rPr>
          <w:rFonts w:cs="Times New Roman"/>
          <w:i/>
          <w:color w:val="auto"/>
          <w:szCs w:val="24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 </w:t>
      </w:r>
      <w:r>
        <w:rPr>
          <w:rFonts w:cs="Times New Roman"/>
          <w:color w:val="auto"/>
        </w:rPr>
        <w:t xml:space="preserve"> использовать образное и аналитическое мышление;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уметь</w:t>
      </w:r>
      <w:r>
        <w:rPr>
          <w:rFonts w:cs="Times New Roman"/>
          <w:color w:val="auto"/>
        </w:rPr>
        <w:t xml:space="preserve"> применять вокально-хоровые навыки, двигательную активность;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сформирован высокий интерес</w:t>
      </w:r>
      <w:r>
        <w:rPr>
          <w:rFonts w:cs="Times New Roman"/>
          <w:color w:val="auto"/>
        </w:rPr>
        <w:t xml:space="preserve"> к различным видам искусства;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 </w:t>
      </w:r>
      <w:r>
        <w:rPr>
          <w:rFonts w:cs="Times New Roman"/>
          <w:color w:val="auto"/>
        </w:rPr>
        <w:t xml:space="preserve">работать в команде.</w:t>
      </w:r>
      <w:r>
        <w:rPr>
          <w:rFonts w:cs="Times New Roman"/>
          <w:color w:val="auto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Метапредметные:</w:t>
      </w:r>
      <w:r>
        <w:rPr>
          <w:rFonts w:cs="Times New Roman"/>
          <w:color w:val="auto"/>
          <w:szCs w:val="24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смогут под руководством педагога планировать пути достижения целей;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  <w:lang w:eastAsia="ru-RU"/>
        </w:rPr>
        <w:t xml:space="preserve">научатся осознавать и ставить проблему, искать пути её решения.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смогут правильно организовать рабочее место.</w:t>
      </w:r>
      <w:r>
        <w:rPr>
          <w:rFonts w:cs="Times New Roman"/>
          <w:color w:val="auto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Предметные:</w:t>
      </w:r>
      <w:r>
        <w:rPr>
          <w:rFonts w:cs="Times New Roman"/>
          <w:color w:val="auto"/>
          <w:szCs w:val="24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овладеют</w:t>
      </w:r>
      <w:r>
        <w:rPr>
          <w:rFonts w:cs="Times New Roman"/>
          <w:color w:val="auto"/>
        </w:rPr>
        <w:t xml:space="preserve"> практическими навыками видеть взаимосвязи между музыкой и другими видами искусства;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 выделять</w:t>
      </w:r>
      <w:r>
        <w:rPr>
          <w:rFonts w:cs="Times New Roman"/>
          <w:color w:val="auto"/>
        </w:rPr>
        <w:t xml:space="preserve"> средств</w:t>
      </w:r>
      <w:r>
        <w:rPr>
          <w:rFonts w:cs="Times New Roman"/>
          <w:color w:val="auto"/>
        </w:rPr>
        <w:t xml:space="preserve">а</w:t>
      </w:r>
      <w:r>
        <w:rPr>
          <w:rFonts w:cs="Times New Roman"/>
          <w:color w:val="auto"/>
        </w:rPr>
        <w:t xml:space="preserve"> выразительности в музыке.</w:t>
      </w:r>
      <w:r>
        <w:rPr>
          <w:rFonts w:cs="Times New Roman"/>
          <w:color w:val="auto"/>
        </w:rPr>
      </w:r>
    </w:p>
    <w:p>
      <w:pPr>
        <w:pStyle w:val="1452"/>
        <w:pBdr/>
        <w:spacing w:afterAutospacing="0" w:beforeAutospacing="0"/>
        <w:ind w:firstLine="426"/>
        <w:rPr>
          <w:rFonts w:cs="Times New Roman"/>
          <w:b/>
          <w:color w:val="00b050"/>
          <w:szCs w:val="24"/>
        </w:rPr>
      </w:pPr>
      <w:r>
        <w:rPr>
          <w:rFonts w:cs="Times New Roman"/>
          <w:b/>
          <w:color w:val="00b050"/>
          <w:szCs w:val="24"/>
        </w:rPr>
      </w:r>
      <w:r>
        <w:rPr>
          <w:rFonts w:cs="Times New Roman"/>
          <w:b/>
          <w:color w:val="00b050"/>
          <w:szCs w:val="24"/>
        </w:rPr>
      </w:r>
    </w:p>
    <w:p>
      <w:pPr>
        <w:pStyle w:val="1452"/>
        <w:pBdr/>
        <w:spacing w:afterAutospacing="0" w:beforeAutospacing="0"/>
        <w:ind w:firstLine="426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3 год обучения</w:t>
      </w:r>
      <w:r>
        <w:rPr>
          <w:rFonts w:cs="Times New Roman"/>
          <w:b/>
          <w:color w:val="auto"/>
          <w:szCs w:val="24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i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Личностные:</w:t>
      </w:r>
      <w:r>
        <w:rPr>
          <w:rFonts w:cs="Times New Roman"/>
          <w:i/>
          <w:color w:val="auto"/>
          <w:szCs w:val="24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 </w:t>
      </w:r>
      <w:r>
        <w:rPr>
          <w:rFonts w:cs="Times New Roman"/>
          <w:color w:val="auto"/>
        </w:rPr>
        <w:t xml:space="preserve">использовать образное мышление;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уметь</w:t>
      </w:r>
      <w:r>
        <w:rPr>
          <w:rFonts w:cs="Times New Roman"/>
          <w:color w:val="auto"/>
        </w:rPr>
        <w:t xml:space="preserve"> петь в хоре; 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будет сформирован интерес</w:t>
      </w:r>
      <w:r>
        <w:rPr>
          <w:rFonts w:cs="Times New Roman"/>
          <w:color w:val="auto"/>
        </w:rPr>
        <w:t xml:space="preserve"> к историческому и духовному наследию;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 проявлению</w:t>
      </w:r>
      <w:r>
        <w:rPr>
          <w:rFonts w:cs="Times New Roman"/>
          <w:color w:val="auto"/>
        </w:rPr>
        <w:t xml:space="preserve"> чувства патриотизма.</w:t>
      </w:r>
      <w:r>
        <w:rPr>
          <w:rFonts w:cs="Times New Roman"/>
          <w:color w:val="auto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Метапредметные:</w:t>
      </w:r>
      <w:r>
        <w:rPr>
          <w:rFonts w:cs="Times New Roman"/>
          <w:color w:val="auto"/>
          <w:szCs w:val="24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уметь</w:t>
      </w:r>
      <w:r>
        <w:rPr>
          <w:rFonts w:cs="Times New Roman"/>
          <w:color w:val="auto"/>
        </w:rPr>
        <w:t xml:space="preserve"> находить необходимую информацию для выполнения учебных заданий;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</w:t>
      </w:r>
      <w:r>
        <w:rPr>
          <w:rFonts w:cs="Times New Roman"/>
          <w:color w:val="auto"/>
        </w:rPr>
        <w:t xml:space="preserve"> использовать знаково-символические средства, представленные в нотных примерах учебника для решения задач;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смогут</w:t>
      </w:r>
      <w:r>
        <w:rPr>
          <w:rFonts w:cs="Times New Roman"/>
          <w:color w:val="auto"/>
        </w:rPr>
        <w:t xml:space="preserve"> проводить простые аналогии и сравнения между музыкальными произведениями, произведениями литературы и изобразительного искусства по заданным критериям.</w:t>
      </w:r>
      <w:r>
        <w:rPr>
          <w:rFonts w:cs="Times New Roman"/>
          <w:color w:val="auto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i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Предметные:</w:t>
      </w:r>
      <w:r>
        <w:rPr>
          <w:rFonts w:cs="Times New Roman"/>
          <w:i/>
          <w:color w:val="auto"/>
          <w:szCs w:val="24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уметь</w:t>
      </w:r>
      <w:r>
        <w:rPr>
          <w:rFonts w:cs="Times New Roman"/>
          <w:color w:val="auto"/>
        </w:rPr>
        <w:t xml:space="preserve"> различать форму произведения;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</w:t>
      </w:r>
      <w:r>
        <w:rPr>
          <w:rFonts w:cs="Times New Roman"/>
          <w:color w:val="auto"/>
        </w:rPr>
        <w:t xml:space="preserve"> воспринимать музыку различных жанров, размышлять о музыкальных произведениях как способе выражения чувств и мыслей человека;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</w:t>
      </w:r>
      <w:r>
        <w:rPr>
          <w:rFonts w:cs="Times New Roman"/>
          <w:color w:val="auto"/>
        </w:rPr>
        <w:t xml:space="preserve"> распознавать художественный смысл различных форм строения музыки (формы — трехчастная, рондо, вариации).</w:t>
      </w:r>
      <w:r>
        <w:rPr>
          <w:rFonts w:cs="Times New Roman"/>
          <w:color w:val="auto"/>
        </w:rPr>
      </w:r>
    </w:p>
    <w:p>
      <w:pPr>
        <w:pBdr/>
        <w:tabs>
          <w:tab w:val="left" w:leader="none" w:pos="8789"/>
        </w:tabs>
        <w:spacing/>
        <w:ind w:firstLine="426"/>
        <w:jc w:val="both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</w:r>
      <w:r>
        <w:rPr>
          <w:rFonts w:cs="Times New Roman"/>
          <w:color w:val="auto"/>
          <w:szCs w:val="24"/>
        </w:rPr>
      </w:r>
    </w:p>
    <w:p>
      <w:pPr>
        <w:pStyle w:val="1452"/>
        <w:pBdr/>
        <w:spacing w:afterAutospacing="0" w:beforeAutospacing="0"/>
        <w:ind w:firstLine="426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4 год обучения</w:t>
      </w:r>
      <w:r>
        <w:rPr>
          <w:rFonts w:cs="Times New Roman"/>
          <w:b/>
          <w:color w:val="auto"/>
          <w:szCs w:val="24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i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Личностные:</w:t>
      </w:r>
      <w:r>
        <w:rPr>
          <w:rFonts w:cs="Times New Roman"/>
          <w:i/>
          <w:color w:val="auto"/>
          <w:szCs w:val="24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</w:t>
      </w:r>
      <w:r>
        <w:rPr>
          <w:rFonts w:cs="Times New Roman"/>
          <w:color w:val="auto"/>
        </w:rPr>
        <w:t xml:space="preserve"> эмоционально-осознанно воспринимать музыку; 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</w:t>
      </w:r>
      <w:r>
        <w:rPr>
          <w:rFonts w:cs="Times New Roman"/>
          <w:color w:val="auto"/>
        </w:rPr>
        <w:t xml:space="preserve"> анализировать содержание, форму, музыкальный язык на интонационно-образной основе.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уметь</w:t>
      </w:r>
      <w:r>
        <w:rPr>
          <w:rFonts w:cs="Times New Roman"/>
          <w:color w:val="auto"/>
        </w:rPr>
        <w:t xml:space="preserve"> применять знания музыкальной культуры на основе музыкальной культуры родного края;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сформирован художественный</w:t>
      </w:r>
      <w:r>
        <w:rPr>
          <w:rFonts w:cs="Times New Roman"/>
          <w:color w:val="auto"/>
        </w:rPr>
        <w:t xml:space="preserve"> в</w:t>
      </w:r>
      <w:r>
        <w:rPr>
          <w:rFonts w:cs="Times New Roman"/>
          <w:color w:val="auto"/>
        </w:rPr>
        <w:t xml:space="preserve">кус и интерес</w:t>
      </w:r>
      <w:r>
        <w:rPr>
          <w:rFonts w:cs="Times New Roman"/>
          <w:color w:val="auto"/>
        </w:rPr>
        <w:t xml:space="preserve"> к музыкальному искусству, музыкальной деятельности; 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демонстрировать</w:t>
      </w:r>
      <w:r>
        <w:rPr>
          <w:rFonts w:cs="Times New Roman"/>
          <w:color w:val="auto"/>
        </w:rPr>
        <w:t xml:space="preserve"> чувства прекрасного от общения с музыкой разных жанров, стилей, национальных и композиторских школ.</w:t>
      </w:r>
      <w:r>
        <w:rPr>
          <w:rFonts w:cs="Times New Roman"/>
          <w:color w:val="auto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Метапредметные:</w:t>
      </w:r>
      <w:r>
        <w:rPr>
          <w:rFonts w:cs="Times New Roman"/>
          <w:color w:val="auto"/>
          <w:szCs w:val="24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уметь</w:t>
      </w:r>
      <w:r>
        <w:rPr>
          <w:rFonts w:cs="Times New Roman"/>
          <w:color w:val="auto"/>
        </w:rPr>
        <w:t xml:space="preserve"> формулировать собственное мнение и позицию;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</w:t>
      </w:r>
      <w:r>
        <w:rPr>
          <w:rFonts w:cs="Times New Roman"/>
          <w:color w:val="auto"/>
        </w:rPr>
        <w:t xml:space="preserve"> устанавливать простые причинно-следственные связи;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научатся</w:t>
      </w:r>
      <w:r>
        <w:rPr>
          <w:rFonts w:cs="Times New Roman"/>
          <w:color w:val="auto"/>
        </w:rPr>
        <w:t xml:space="preserve"> находить способы решения проблем творческого характера. </w:t>
      </w:r>
      <w:r>
        <w:rPr>
          <w:rFonts w:cs="Times New Roman"/>
          <w:color w:val="auto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i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Предметные:</w:t>
      </w:r>
      <w:r>
        <w:rPr>
          <w:rFonts w:cs="Times New Roman"/>
          <w:i/>
          <w:color w:val="auto"/>
          <w:szCs w:val="24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знать характерные особенности</w:t>
      </w:r>
      <w:r>
        <w:rPr>
          <w:rFonts w:cs="Times New Roman"/>
          <w:color w:val="auto"/>
        </w:rPr>
        <w:t xml:space="preserve"> русской музыки (народной и профессиональной);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знать музыкальную культуру</w:t>
      </w:r>
      <w:r>
        <w:rPr>
          <w:rFonts w:cs="Times New Roman"/>
          <w:color w:val="auto"/>
        </w:rPr>
        <w:t xml:space="preserve"> стран ближнего и дальнего зарубежья;</w:t>
      </w:r>
      <w:r>
        <w:rPr>
          <w:rFonts w:cs="Times New Roman"/>
          <w:color w:val="auto"/>
        </w:rPr>
      </w:r>
    </w:p>
    <w:p>
      <w:pPr>
        <w:numPr>
          <w:ilvl w:val="0"/>
          <w:numId w:val="2"/>
        </w:numPr>
        <w:pBdr/>
        <w:tabs>
          <w:tab w:val="left" w:leader="none" w:pos="709"/>
          <w:tab w:val="clear" w:leader="none" w:pos="3752"/>
        </w:tabs>
        <w:spacing/>
        <w:ind w:right="0" w:firstLine="1" w:left="425"/>
        <w:jc w:val="both"/>
        <w:rPr>
          <w:rFonts w:cs="Times New Roman"/>
          <w:color w:val="auto"/>
          <w14:ligatures w14:val="none"/>
        </w:rPr>
      </w:pPr>
      <w:r>
        <w:rPr>
          <w:rFonts w:cs="Times New Roman"/>
          <w:color w:val="auto"/>
        </w:rPr>
        <w:t xml:space="preserve">будут знать</w:t>
      </w:r>
      <w:r>
        <w:rPr>
          <w:rFonts w:cs="Times New Roman"/>
          <w:color w:val="auto"/>
        </w:rPr>
        <w:t xml:space="preserve"> имен</w:t>
      </w:r>
      <w:r>
        <w:rPr>
          <w:rFonts w:cs="Times New Roman"/>
          <w:color w:val="auto"/>
        </w:rPr>
        <w:t xml:space="preserve">а</w:t>
      </w:r>
      <w:r>
        <w:rPr>
          <w:rFonts w:cs="Times New Roman"/>
          <w:color w:val="auto"/>
        </w:rPr>
        <w:t xml:space="preserve"> выдающихся отечественных и зарубежных композиторов: венских классиков, композиторов — представителей «Могучей кучки», а также И. С. Баха, Ф. Шуберта, Ф. Шопена, Э. Грига, Дж. Верди.</w:t>
      </w:r>
      <w:r>
        <w:rPr>
          <w:rFonts w:cs="Times New Roman"/>
          <w:color w:val="auto"/>
        </w:rPr>
      </w:r>
    </w:p>
    <w:p>
      <w:pPr>
        <w:pBdr/>
        <w:tabs>
          <w:tab w:val="left" w:leader="none" w:pos="8647"/>
          <w:tab w:val="left" w:leader="none" w:pos="9214"/>
        </w:tabs>
        <w:spacing/>
        <w:ind w:firstLine="426"/>
        <w:jc w:val="both"/>
        <w:rPr>
          <w:rFonts w:cs="Times New Roman"/>
          <w:color w:val="00b050"/>
          <w:szCs w:val="24"/>
        </w:rPr>
      </w:pPr>
      <w:r>
        <w:rPr>
          <w:rFonts w:cs="Times New Roman"/>
          <w:color w:val="00b050"/>
          <w:szCs w:val="24"/>
        </w:rPr>
      </w:r>
      <w:r>
        <w:rPr>
          <w:rFonts w:cs="Times New Roman"/>
          <w:color w:val="00b050"/>
          <w:szCs w:val="24"/>
        </w:rPr>
      </w:r>
    </w:p>
    <w:p>
      <w:pPr>
        <w:pBdr/>
        <w:shd w:val="nil"/>
        <w:spacing/>
        <w:ind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i w:val="0"/>
          <w:sz w:val="24"/>
          <w:szCs w:val="24"/>
          <w:highlight w:val="none"/>
        </w:rPr>
      </w:r>
    </w:p>
    <w:p>
      <w:pPr>
        <w:pStyle w:val="1247"/>
        <w:pBdr/>
        <w:spacing w:after="0" w:before="0"/>
        <w:ind w:firstLine="426"/>
        <w:jc w:val="center"/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Комплекс организационно-педагогических условий</w:t>
      </w:r>
      <w:r>
        <w:rPr>
          <w:rFonts w:ascii="Times New Roman" w:hAnsi="Times New Roman" w:cs="Times New Roman"/>
          <w:i w:val="0"/>
          <w:sz w:val="24"/>
          <w:szCs w:val="24"/>
        </w:rPr>
      </w:r>
    </w:p>
    <w:p>
      <w:pPr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</w:r>
    </w:p>
    <w:p>
      <w:pPr>
        <w:pStyle w:val="1247"/>
        <w:pBdr/>
        <w:spacing w:after="0" w:before="0"/>
        <w:ind w:firstLine="426"/>
        <w:jc w:val="center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2.1. Календарный учебный график.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</w:r>
    </w:p>
    <w:p>
      <w:pPr>
        <w:pBdr/>
        <w:tabs>
          <w:tab w:val="left" w:leader="none" w:pos="8647"/>
          <w:tab w:val="left" w:leader="none" w:pos="9214"/>
        </w:tabs>
        <w:spacing/>
        <w:ind w:firstLine="426"/>
        <w:jc w:val="both"/>
        <w:rPr>
          <w:rFonts w:cs="Times New Roman"/>
          <w:color w:val="00b050"/>
          <w:szCs w:val="24"/>
        </w:rPr>
      </w:pPr>
      <w:r>
        <w:rPr>
          <w:rFonts w:cs="Times New Roman"/>
          <w:color w:val="00b050"/>
          <w:szCs w:val="24"/>
        </w:rPr>
      </w:r>
      <w:r>
        <w:rPr>
          <w:rFonts w:cs="Times New Roman"/>
          <w:color w:val="00b050"/>
          <w:szCs w:val="24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1467"/>
        <w:gridCol w:w="1623"/>
        <w:gridCol w:w="1623"/>
        <w:gridCol w:w="1466"/>
        <w:gridCol w:w="1328"/>
        <w:gridCol w:w="2064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Год обучения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Дата начала занятий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Дата окончания занятий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Кол-во учебных недель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Кол-во часов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Режим занятий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01.09.2024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31.05.2025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33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33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1раз в неделю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01.09.2024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31.05.2025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1раз в неделю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01.09.2024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31.05.2025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1раз в неделю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01.09.2024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31.05.2025</w:t>
            </w:r>
            <w:r>
              <w:rPr>
                <w:rFonts w:eastAsia="Times New Roman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34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1раз в неделю</w:t>
            </w:r>
            <w:r>
              <w:rPr>
                <w:rFonts w:cs="Times New Roman"/>
                <w:szCs w:val="24"/>
              </w:rPr>
            </w:r>
          </w:p>
        </w:tc>
      </w:tr>
    </w:tbl>
    <w:p>
      <w:pPr>
        <w:pBdr/>
        <w:tabs>
          <w:tab w:val="left" w:leader="none" w:pos="8647"/>
          <w:tab w:val="left" w:leader="none" w:pos="9214"/>
        </w:tabs>
        <w:spacing/>
        <w:ind w:firstLine="426"/>
        <w:jc w:val="both"/>
        <w:rPr>
          <w:rFonts w:cs="Times New Roman"/>
          <w:color w:val="00b050"/>
          <w:szCs w:val="24"/>
        </w:rPr>
      </w:pPr>
      <w:r>
        <w:rPr>
          <w:rFonts w:cs="Times New Roman"/>
          <w:color w:val="00b050"/>
          <w:szCs w:val="24"/>
        </w:rPr>
      </w:r>
      <w:r>
        <w:rPr>
          <w:rFonts w:cs="Times New Roman"/>
          <w:color w:val="00b050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1247"/>
        <w:pBdr/>
        <w:spacing w:after="0" w:before="0"/>
        <w:ind w:firstLine="426"/>
        <w:jc w:val="center"/>
        <w:rPr>
          <w:rFonts w:ascii="Times New Roman" w:hAnsi="Times New Roman" w:eastAsia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i w:val="0"/>
          <w:sz w:val="24"/>
          <w:szCs w:val="24"/>
        </w:rPr>
        <w:t xml:space="preserve">2.2. Условия реализации программы</w:t>
      </w:r>
      <w:r>
        <w:rPr>
          <w:rFonts w:ascii="Times New Roman" w:hAnsi="Times New Roman" w:eastAsia="Times New Roman" w:cs="Times New Roman"/>
          <w:bCs/>
          <w:i w:val="0"/>
          <w:sz w:val="24"/>
          <w:szCs w:val="24"/>
        </w:rPr>
      </w:r>
    </w:p>
    <w:p>
      <w:pPr>
        <w:pStyle w:val="1247"/>
        <w:pBdr/>
        <w:spacing w:after="0" w:before="0"/>
        <w:ind w:firstLine="426"/>
        <w:jc w:val="center"/>
        <w:rPr>
          <w:rFonts w:ascii="Times New Roman" w:hAnsi="Times New Roman" w:eastAsia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 w:val="0"/>
          <w:sz w:val="24"/>
          <w:szCs w:val="24"/>
        </w:rPr>
        <w:t xml:space="preserve">2.2.1. Материально-техническое обеспечение программы</w:t>
      </w:r>
      <w:r>
        <w:rPr>
          <w:rFonts w:ascii="Times New Roman" w:hAnsi="Times New Roman" w:eastAsia="Times New Roman" w:cs="Times New Roman"/>
          <w:bCs/>
          <w:i w:val="0"/>
          <w:sz w:val="24"/>
          <w:szCs w:val="24"/>
        </w:rPr>
      </w:r>
    </w:p>
    <w:p>
      <w:pPr>
        <w:pBdr/>
        <w:tabs>
          <w:tab w:val="left" w:leader="none" w:pos="3450"/>
        </w:tabs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Bdr/>
        <w:spacing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успешной реализации программы созданы следующие материально-технические условия.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Имеются:</w:t>
      </w:r>
      <w:r>
        <w:rPr>
          <w:rFonts w:cs="Times New Roman"/>
          <w:szCs w:val="24"/>
        </w:rPr>
      </w:r>
    </w:p>
    <w:p>
      <w:pPr>
        <w:numPr>
          <w:ilvl w:val="0"/>
          <w:numId w:val="11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Музыкальные инструменты для детей.</w:t>
      </w:r>
      <w:r>
        <w:rPr>
          <w:rFonts w:cs="Times New Roman"/>
          <w:szCs w:val="24"/>
        </w:rPr>
      </w:r>
    </w:p>
    <w:p>
      <w:pPr>
        <w:numPr>
          <w:ilvl w:val="0"/>
          <w:numId w:val="11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Электронный музыкальный инструмент (синтезатор).</w:t>
      </w:r>
      <w:r>
        <w:rPr>
          <w:rFonts w:cs="Times New Roman"/>
          <w:szCs w:val="24"/>
        </w:rPr>
      </w:r>
    </w:p>
    <w:p>
      <w:pPr>
        <w:numPr>
          <w:ilvl w:val="0"/>
          <w:numId w:val="11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Персональный компьютер и принтер.</w:t>
      </w:r>
      <w:r>
        <w:rPr>
          <w:rFonts w:cs="Times New Roman"/>
          <w:szCs w:val="24"/>
        </w:rPr>
      </w:r>
    </w:p>
    <w:p>
      <w:pPr>
        <w:numPr>
          <w:ilvl w:val="0"/>
          <w:numId w:val="11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Мультимедийный проектор.</w:t>
      </w:r>
      <w:r>
        <w:rPr>
          <w:rFonts w:cs="Times New Roman"/>
          <w:szCs w:val="24"/>
        </w:rPr>
      </w:r>
    </w:p>
    <w:p>
      <w:pPr>
        <w:numPr>
          <w:ilvl w:val="0"/>
          <w:numId w:val="11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Интерактивная доска.</w:t>
      </w:r>
      <w:r>
        <w:rPr>
          <w:rFonts w:cs="Times New Roman"/>
          <w:szCs w:val="24"/>
        </w:rPr>
      </w:r>
    </w:p>
    <w:p>
      <w:pPr>
        <w:numPr>
          <w:ilvl w:val="0"/>
          <w:numId w:val="11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Музыкальный центр.</w:t>
      </w:r>
      <w:r>
        <w:rPr>
          <w:rFonts w:cs="Times New Roman"/>
          <w:szCs w:val="24"/>
        </w:rPr>
      </w:r>
    </w:p>
    <w:p>
      <w:pPr>
        <w:numPr>
          <w:ilvl w:val="0"/>
          <w:numId w:val="11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Микрофоны.</w:t>
      </w:r>
      <w:r>
        <w:rPr>
          <w:rFonts w:cs="Times New Roman"/>
          <w:szCs w:val="24"/>
        </w:rPr>
      </w:r>
    </w:p>
    <w:p>
      <w:pPr>
        <w:numPr>
          <w:ilvl w:val="0"/>
          <w:numId w:val="11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Аккордеон.</w:t>
      </w:r>
      <w:r>
        <w:rPr>
          <w:rFonts w:cs="Times New Roman"/>
          <w:szCs w:val="24"/>
        </w:rPr>
      </w:r>
    </w:p>
    <w:p>
      <w:pPr>
        <w:pBdr/>
        <w:tabs>
          <w:tab w:val="left" w:leader="none" w:pos="3450"/>
        </w:tabs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Bdr/>
        <w:tabs>
          <w:tab w:val="left" w:leader="none" w:pos="3450"/>
        </w:tabs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1247"/>
        <w:pBdr/>
        <w:spacing w:after="0" w:before="0"/>
        <w:ind w:firstLine="426"/>
        <w:jc w:val="center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2.2.2. Кадровое обеспечение программы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</w:r>
    </w:p>
    <w:p>
      <w:pPr>
        <w:pBdr/>
        <w:spacing/>
        <w:ind w:right="-1"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Реализация дополнительной общеобразовательной общеразвивающей программы «Музыка»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обеспечивается педагогом дополнительного образования, имеющим высшее образование, соответствующее художественной направленности, и отвечающим квалификационным требованиям, указанным в квалификационных справочниках и (или) профессиональным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стандартам.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1247"/>
        <w:pBdr/>
        <w:spacing w:after="0" w:before="0"/>
        <w:ind w:firstLine="426"/>
        <w:jc w:val="center"/>
        <w:rPr>
          <w:rFonts w:ascii="Times New Roman" w:hAnsi="Times New Roman" w:eastAsia="Times New Roman" w:cs="Times New Roman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</w:rPr>
        <w:t xml:space="preserve">2.2.3. Информационно-методическое обеспечение программы</w:t>
      </w:r>
      <w:r>
        <w:rPr>
          <w:rFonts w:ascii="Times New Roman" w:hAnsi="Times New Roman" w:eastAsia="Times New Roman" w:cs="Times New Roman"/>
          <w:i w:val="0"/>
          <w:sz w:val="24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Программа «Музыка» обеспечена учебно - методическим комплектом (авторы: В.В. Алев, Т.Н. Кичак). Он включает в себя учебник, рабочую тетрадь, нотную и аудио хрестоматии и методические рекомендации для учителя, фонохрестоматию.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Используются наглядные пособия:</w:t>
      </w:r>
      <w:r>
        <w:rPr>
          <w:rFonts w:cs="Times New Roman"/>
          <w:szCs w:val="24"/>
        </w:rPr>
      </w:r>
    </w:p>
    <w:p>
      <w:pPr>
        <w:numPr>
          <w:ilvl w:val="0"/>
          <w:numId w:val="11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Портреты композиторов.</w:t>
      </w:r>
      <w:r>
        <w:rPr>
          <w:rFonts w:cs="Times New Roman"/>
          <w:szCs w:val="24"/>
        </w:rPr>
      </w:r>
    </w:p>
    <w:p>
      <w:pPr>
        <w:numPr>
          <w:ilvl w:val="0"/>
          <w:numId w:val="11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Альбомы с демонстрационным материалом.</w:t>
      </w:r>
      <w:r>
        <w:rPr>
          <w:rFonts w:cs="Times New Roman"/>
          <w:szCs w:val="24"/>
        </w:rPr>
      </w:r>
    </w:p>
    <w:p>
      <w:pPr>
        <w:numPr>
          <w:ilvl w:val="0"/>
          <w:numId w:val="11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Фотографии и репродукции картин художников и крупнейших центров мировой музыкальной культуры.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Учебное занятие по данной программе состоит из теоретическ</w:t>
      </w:r>
      <w:r>
        <w:rPr>
          <w:rFonts w:cs="Times New Roman"/>
          <w:szCs w:val="24"/>
        </w:rPr>
        <w:t xml:space="preserve">ой и практической части. Практические работы одновременно являются формой оценивания промежуточного результата реализации программы. В конце учебного года, по завершении освоения программы, обучающиеся участвуют в отчётных концертах и творческих конкурсах.</w:t>
      </w:r>
      <w:r>
        <w:rPr>
          <w:rFonts w:cs="Times New Roman"/>
          <w:szCs w:val="24"/>
        </w:rPr>
      </w:r>
    </w:p>
    <w:p>
      <w:pPr>
        <w:widowControl w:val="false"/>
        <w:pBdr/>
        <w:tabs>
          <w:tab w:val="left" w:leader="none" w:pos="426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процессе реализации программы используются образовательные технологии личностно-ориентированного обучения, учебной дискуссии, </w:t>
      </w:r>
      <w:r>
        <w:rPr>
          <w:rFonts w:cs="Times New Roman"/>
          <w:spacing w:val="-2"/>
          <w:szCs w:val="24"/>
        </w:rPr>
        <w:t xml:space="preserve">информационные,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здоровьесберегающие, </w:t>
      </w:r>
      <w:r>
        <w:rPr>
          <w:rFonts w:cs="Times New Roman"/>
          <w:szCs w:val="24"/>
        </w:rPr>
        <w:t xml:space="preserve">технология</w:t>
      </w:r>
      <w:r>
        <w:rPr>
          <w:rFonts w:cs="Times New Roman"/>
          <w:spacing w:val="-18"/>
          <w:szCs w:val="24"/>
        </w:rPr>
        <w:t xml:space="preserve"> </w:t>
      </w:r>
      <w:r>
        <w:rPr>
          <w:rFonts w:cs="Times New Roman"/>
          <w:szCs w:val="24"/>
        </w:rPr>
        <w:t xml:space="preserve">игрового</w:t>
      </w:r>
      <w:r>
        <w:rPr>
          <w:rFonts w:cs="Times New Roman"/>
          <w:spacing w:val="-17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обучения.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pStyle w:val="1457"/>
        <w:pBdr/>
        <w:shd w:val="clear" w:color="auto" w:fill="ffffff"/>
        <w:tabs>
          <w:tab w:val="left" w:leader="none" w:pos="709"/>
        </w:tabs>
        <w:spacing w:afterAutospacing="0" w:beforeAutospacing="0"/>
        <w:ind w:firstLine="426"/>
        <w:jc w:val="both"/>
        <w:rPr>
          <w:rFonts w:cs="Times New Roman"/>
          <w:szCs w:val="24"/>
          <w:highlight w:val="white"/>
        </w:rPr>
      </w:pPr>
      <w:r>
        <w:rPr>
          <w:rFonts w:cs="Times New Roman"/>
          <w:szCs w:val="24"/>
        </w:rPr>
        <w:t xml:space="preserve">Применяются следующие методы обучения:</w:t>
      </w:r>
      <w:r>
        <w:rPr>
          <w:rFonts w:cs="Times New Roman"/>
          <w:szCs w:val="24"/>
          <w:highlight w:val="white"/>
        </w:rPr>
      </w:r>
    </w:p>
    <w:p>
      <w:pPr>
        <w:pStyle w:val="1446"/>
        <w:numPr>
          <w:ilvl w:val="0"/>
          <w:numId w:val="148"/>
        </w:numPr>
        <w:pBdr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Методы организации и осуществления учебно-познавательной деятельности: </w:t>
      </w:r>
      <w:r>
        <w:rPr>
          <w:rFonts w:eastAsia="Times New Roman" w:cs="Times New Roman"/>
          <w:sz w:val="24"/>
          <w:szCs w:val="24"/>
          <w:lang w:eastAsia="ru-RU"/>
        </w:rPr>
        <w:t xml:space="preserve">словесные, наглядные, практические; поисковые, исследовательские, эвристические, проблемные, репродуктивные, объяснительно-иллюстративные; индуктивные и дедуктивные; пассивные, активные и интерактивные.</w:t>
      </w:r>
      <w:r>
        <w:rPr>
          <w:rFonts w:eastAsia="Times New Roman" w:cs="Times New Roman"/>
          <w:sz w:val="24"/>
          <w:szCs w:val="24"/>
        </w:rPr>
      </w:r>
    </w:p>
    <w:p>
      <w:pPr>
        <w:pStyle w:val="1446"/>
        <w:numPr>
          <w:ilvl w:val="0"/>
          <w:numId w:val="148"/>
        </w:numPr>
        <w:pBdr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Методы стимулирования и мотивации учебно-познавательной деятельности: </w:t>
      </w:r>
      <w:r>
        <w:rPr>
          <w:rFonts w:eastAsia="Times New Roman" w:cs="Times New Roman"/>
          <w:sz w:val="24"/>
          <w:szCs w:val="24"/>
          <w:lang w:eastAsia="ru-RU"/>
        </w:rPr>
        <w:t xml:space="preserve">познавательные игры, учебные дискуссии; убеждения, поощрения.</w:t>
      </w:r>
      <w:r>
        <w:rPr>
          <w:rFonts w:eastAsia="Times New Roman" w:cs="Times New Roman"/>
          <w:sz w:val="24"/>
          <w:szCs w:val="24"/>
        </w:rPr>
      </w:r>
    </w:p>
    <w:p>
      <w:pPr>
        <w:pStyle w:val="1446"/>
        <w:numPr>
          <w:ilvl w:val="0"/>
          <w:numId w:val="148"/>
        </w:numPr>
        <w:pBdr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Методы контроля и самоконтроля за эффективностью учебно-познавательной деятельности.</w:t>
      </w:r>
      <w:r>
        <w:rPr>
          <w:rFonts w:eastAsia="Times New Roman" w:cs="Times New Roman"/>
          <w:sz w:val="24"/>
          <w:szCs w:val="24"/>
        </w:rPr>
      </w:r>
    </w:p>
    <w:p>
      <w:pPr>
        <w:widowControl w:val="false"/>
        <w:pBdr/>
        <w:tabs>
          <w:tab w:val="left" w:leader="none" w:pos="426"/>
        </w:tabs>
        <w:spacing/>
        <w:ind w:firstLine="426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В течение года обучающиеся принимают участие в различных тематических мероприятиях (День Победы, Новогодний праздник, День защитника Отечества, 8 марта и др.), фестивалях, концертах</w:t>
      </w:r>
      <w:r>
        <w:rPr>
          <w:rFonts w:cs="Times New Roman"/>
          <w:szCs w:val="24"/>
        </w:rPr>
        <w:t xml:space="preserve">. Такие формы проведения занятий позволяют качественнее реализовывать воспитательные задачи: способствуют воспитанию уважительного отношения как к старшим по возрасту, так и к сверстникам, к мнению другого, повышают способности обучающегося к общению с дру</w:t>
      </w:r>
      <w:r>
        <w:rPr>
          <w:rFonts w:cs="Times New Roman"/>
          <w:szCs w:val="24"/>
        </w:rPr>
        <w:t xml:space="preserve">гими в атмосфере доброжелательности, способствуют воспитанию художественного вкуса. Участие в конкурсных мероприятиях (олимпиадах, викторинах, фестивалях) различного уровня способствует развитию целеустремленности, ответственности, коммуникативных навыков.</w:t>
      </w:r>
      <w:r>
        <w:rPr>
          <w:rFonts w:cs="Times New Roman"/>
          <w:color w:val="ff0000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2.3. Формы аттестации/контроля</w:t>
      </w:r>
      <w:r>
        <w:rPr>
          <w:rFonts w:eastAsia="Times New Roman" w:cs="Times New Roman"/>
          <w:b/>
          <w:szCs w:val="24"/>
        </w:rPr>
      </w:r>
    </w:p>
    <w:p>
      <w:pPr>
        <w:pBdr/>
        <w:tabs>
          <w:tab w:val="left" w:leader="none" w:pos="3450"/>
        </w:tabs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Программа рассчитана на 4 года обучения. В течение каждого года обу</w:t>
      </w:r>
      <w:r>
        <w:rPr>
          <w:rFonts w:cs="Times New Roman"/>
          <w:szCs w:val="24"/>
        </w:rPr>
        <w:t xml:space="preserve">чающиеся получают определенные практические умения и теоретические знания. С целью установления соответствия результатов освоения данной программы заявленным целям и планируемым результатам проводятся вводная, промежуточная, текущая и итоговая аттестации. 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1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Входной контроль (сентябрь - октябрь).</w:t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Цель: изучение базовых возможностей учащихся объединений. Проводится в форме тестирования для выявления сформированности (обще учебных умений и навыков). 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1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Промежуточный контроль (декабрь - январь).</w:t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Цель: выявления динамики развития.</w:t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Проводится в форме игр, викторин, олимпиад, учебно-тренировочных соревнований. (Приложение 1).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1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Текущий контроль (в течение года).</w:t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Осуществляется в различных конкурсах, викторинах, фестивалях, соревнованиях как внутри объединения, так и совместно с другими объединениями, проведение контрольных знаний после изучения каждого основного раздела программы. 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1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Итоговый контроль (май - июнь).</w:t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Цель: определение уровня сформированности специальных умений и навыков, умений применять знания, полученные за год обучения в разных ситуациях. Тестирование (Приложение 2). </w:t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Оценка аттестации определяется по уровневой системе: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Низкий уровень – менее 60 % - учащийся различает объекты изучения, </w:t>
      </w:r>
      <w:r>
        <w:rPr>
          <w:rFonts w:cs="Times New Roman"/>
          <w:szCs w:val="24"/>
        </w:rPr>
        <w:t xml:space="preserve">воспроизводит незначительную часть программного материала, с помощью педагога выполняет элементарные задания.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Средний уровень – 80-60 % - учащийся воспроизводит основной программный материал, выполняет задания по образцу, обладает элементарными умениями, самостоятельно применяет знания в стандартных ситуациях, исправлять допущенные ошибки.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Высокий уровень – 100-80% - учащийся умеет применять полученные знания и умения для выполнения самостоятельных заданий.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Программа предполагает различные формы контроля промежуточных и конечных результатов. Методом контроля и управления образовательным процессом является тестирование детей, анализ результата конкурсов, анкет для дет</w:t>
      </w:r>
      <w:r>
        <w:rPr>
          <w:rFonts w:cs="Times New Roman"/>
          <w:szCs w:val="24"/>
        </w:rPr>
        <w:t xml:space="preserve">ей и родителей, викторины, выполнения творческих заданий, участие обучающихся в различных общешкольных и районных концертах. А также наблюдение педагога в ходе занятий, подготовки, проведения учащимися городских и общешкольных мероприятий и участия в них.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Результаты качества обучения прослеживаются в творческих достижениях обучающихся, в призовых местах на фестивалях, олимпиадах. Свидетельством успешного обучения могут быть дипломы, грамоты.</w:t>
      </w:r>
      <w:r>
        <w:rPr>
          <w:rFonts w:cs="Times New Roman"/>
          <w:szCs w:val="24"/>
        </w:rPr>
      </w:r>
    </w:p>
    <w:p>
      <w:pPr>
        <w:pBdr/>
        <w:tabs>
          <w:tab w:val="left" w:leader="none" w:pos="70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Уровень результата определяется методами самооценки, взаимооценки, а также методом общественного мнения.</w:t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Самым важным критерием освоения программы является достижение воспитанников объединения в муниципальных, региональных, всероссийских и международных соревнованиях и конкурсах.</w:t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Косвенными критериями служат: создание стабильного коллектива объединения, заинтересованность обучающихся, развитие чувства ответственности и товарищества.</w:t>
      </w:r>
      <w:r>
        <w:rPr>
          <w:rFonts w:cs="Times New Roman"/>
          <w:b/>
          <w:i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Основные методы диагностики</w:t>
      </w:r>
      <w:r>
        <w:rPr>
          <w:rFonts w:cs="Times New Roman"/>
          <w:szCs w:val="24"/>
        </w:rPr>
        <w:t xml:space="preserve">: наблюдение, самонаблюдение, самооценка, анкетирование, беседа, тестирование.</w:t>
      </w:r>
      <w:r>
        <w:rPr>
          <w:rFonts w:cs="Times New Roman"/>
          <w:szCs w:val="24"/>
        </w:rPr>
      </w:r>
    </w:p>
    <w:p>
      <w:pPr>
        <w:pStyle w:val="1247"/>
        <w:pBdr/>
        <w:spacing w:after="0" w:before="0"/>
        <w:ind w:firstLine="426"/>
        <w:rPr>
          <w:rFonts w:ascii="Times New Roman" w:hAnsi="Times New Roman" w:cs="Times New Roman"/>
          <w:i w:val="0"/>
          <w:sz w:val="24"/>
          <w:szCs w:val="24"/>
        </w:rPr>
      </w:pPr>
      <w:r/>
      <w:bookmarkStart w:id="4" w:name="__RefHeading___Toc9755_2981346158"/>
      <w:r/>
      <w:bookmarkEnd w:id="4"/>
      <w:r/>
      <w:r>
        <w:rPr>
          <w:rFonts w:ascii="Times New Roman" w:hAnsi="Times New Roman" w:cs="Times New Roman"/>
          <w:i w:val="0"/>
          <w:sz w:val="24"/>
          <w:szCs w:val="24"/>
        </w:rPr>
      </w:r>
    </w:p>
    <w:p>
      <w:pPr>
        <w:widowControl w:val="false"/>
        <w:pBdr/>
        <w:spacing/>
        <w:ind w:firstLine="426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2.4. Оценочные материалы</w:t>
      </w:r>
      <w:r>
        <w:rPr>
          <w:rFonts w:eastAsia="Times New Roman" w:cs="Times New Roman"/>
          <w:b/>
          <w:szCs w:val="24"/>
        </w:rPr>
      </w:r>
    </w:p>
    <w:p>
      <w:pPr>
        <w:pBdr/>
        <w:tabs>
          <w:tab w:val="left" w:leader="none" w:pos="3450"/>
        </w:tabs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Диагностический конструктор музыкальных способностей ребёнка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(на учебный год)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</w:r>
      <w:r>
        <w:rPr>
          <w:rFonts w:cs="Times New Roman"/>
          <w:i/>
          <w:szCs w:val="24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1114"/>
        <w:gridCol w:w="333"/>
        <w:gridCol w:w="333"/>
        <w:gridCol w:w="333"/>
        <w:gridCol w:w="360"/>
        <w:gridCol w:w="333"/>
        <w:gridCol w:w="347"/>
        <w:gridCol w:w="713"/>
        <w:gridCol w:w="618"/>
        <w:gridCol w:w="609"/>
        <w:gridCol w:w="553"/>
        <w:gridCol w:w="560"/>
        <w:gridCol w:w="644"/>
        <w:gridCol w:w="569"/>
        <w:gridCol w:w="545"/>
        <w:gridCol w:w="559"/>
        <w:gridCol w:w="360"/>
        <w:gridCol w:w="355"/>
        <w:gridCol w:w="333"/>
      </w:tblGrid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2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Уровень развития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3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Параметры музыкальных способностей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26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Метро-темпо-ритм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Чувство тембра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Чувство звуковысотности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6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Гармоническое чувство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Динамическое чувство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Чувство формы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26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9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5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1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2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Высокий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9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5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1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2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Средний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9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5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1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2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Низкий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9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5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1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</w:tbl>
    <w:p>
      <w:pPr>
        <w:pBdr/>
        <w:spacing/>
        <w:ind w:firstLine="426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1100"/>
        <w:gridCol w:w="577"/>
        <w:gridCol w:w="539"/>
        <w:gridCol w:w="667"/>
        <w:gridCol w:w="537"/>
        <w:gridCol w:w="667"/>
        <w:gridCol w:w="668"/>
        <w:gridCol w:w="526"/>
        <w:gridCol w:w="524"/>
        <w:gridCol w:w="526"/>
        <w:gridCol w:w="685"/>
        <w:gridCol w:w="684"/>
        <w:gridCol w:w="681"/>
        <w:gridCol w:w="398"/>
        <w:gridCol w:w="396"/>
        <w:gridCol w:w="396"/>
      </w:tblGrid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6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Уровень развития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1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Эмоциональная </w: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t xml:space="preserve">отзывчивость</w: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80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Личностные характеристики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Итоговые данные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5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Мотивационный компонент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Когнитивный компонент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2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Операциональный компонент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16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9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6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Высокий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9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6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Средни</w:t>
            </w:r>
            <w:r>
              <w:rPr>
                <w:rFonts w:cs="Times New Roman"/>
                <w:szCs w:val="24"/>
              </w:rPr>
              <w:t xml:space="preserve">й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9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6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Низкий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9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4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0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</w:tbl>
    <w:p>
      <w:pPr>
        <w:pBdr/>
        <w:spacing/>
        <w:ind w:firstLine="426"/>
        <w:jc w:val="both"/>
        <w:rPr>
          <w:rFonts w:cs="Times New Roman"/>
          <w:szCs w:val="24"/>
        </w:rPr>
        <w:sectPr>
          <w:headerReference w:type="default" r:id="rId9"/>
          <w:footerReference w:type="default" r:id="rId12"/>
          <w:footnotePr/>
          <w:endnotePr/>
          <w:type w:val="continuous"/>
          <w:pgSz w:h="16838" w:orient="portrait" w:w="11906"/>
          <w:pgMar w:top="1134" w:right="850" w:bottom="1134" w:left="1701" w:header="709" w:footer="709" w:gutter="0"/>
          <w:cols w:num="1" w:sep="0" w:space="1701" w:equalWidth="1"/>
        </w:sect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color w:val="ff0000"/>
          <w:szCs w:val="24"/>
        </w:rPr>
      </w:r>
      <w:r>
        <w:rPr>
          <w:rFonts w:eastAsia="Times New Roman" w:cs="Times New Roman"/>
          <w:color w:val="ff0000"/>
          <w:szCs w:val="24"/>
        </w:rPr>
      </w:r>
    </w:p>
    <w:p>
      <w:pPr>
        <w:pBdr/>
        <w:shd w:val="nil"/>
        <w:spacing/>
        <w:ind/>
        <w:rPr>
          <w:rFonts w:cs="Times New Roman"/>
        </w:rPr>
      </w:pPr>
      <w:r>
        <w:rPr>
          <w:rFonts w:cs="Times New Roman"/>
          <w:szCs w:val="24"/>
        </w:rPr>
        <w:br w:type="page" w:clear="all"/>
      </w:r>
      <w:r>
        <w:rPr>
          <w:rFonts w:cs="Times New Roman"/>
          <w:szCs w:val="24"/>
        </w:rPr>
      </w:r>
    </w:p>
    <w:p>
      <w:pPr>
        <w:pBdr/>
        <w:spacing/>
        <w:ind w:firstLine="426"/>
        <w:jc w:val="center"/>
        <w:rPr>
          <w:rFonts w:eastAsia="Times New Roman" w:cs="Times New Roman"/>
          <w:b/>
          <w:bCs/>
          <w:iCs/>
          <w:szCs w:val="24"/>
        </w:rPr>
      </w:pPr>
      <w:r>
        <w:rPr>
          <w:rFonts w:eastAsia="Times New Roman" w:cs="Times New Roman"/>
          <w:b/>
          <w:bCs/>
          <w:iCs/>
          <w:szCs w:val="24"/>
        </w:rPr>
        <w:t xml:space="preserve">2.5. Список литературы</w:t>
      </w:r>
      <w:r>
        <w:rPr>
          <w:rFonts w:eastAsia="Times New Roman" w:cs="Times New Roman"/>
          <w:b/>
          <w:bCs/>
          <w:iCs/>
          <w:szCs w:val="24"/>
        </w:rPr>
      </w:r>
    </w:p>
    <w:p>
      <w:pPr>
        <w:pBdr/>
        <w:spacing/>
        <w:ind w:right="566" w:firstLine="426"/>
        <w:rPr>
          <w:rFonts w:cs="Times New Roman"/>
          <w:b/>
          <w:szCs w:val="24"/>
          <w:highlight w:val="yellow"/>
        </w:rPr>
      </w:pPr>
      <w:r>
        <w:rPr>
          <w:rFonts w:cs="Times New Roman"/>
          <w:b/>
          <w:szCs w:val="24"/>
          <w:highlight w:val="yellow"/>
        </w:rPr>
      </w:r>
      <w:r>
        <w:rPr>
          <w:rFonts w:cs="Times New Roman"/>
          <w:b/>
          <w:szCs w:val="24"/>
          <w:highlight w:val="yellow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Свердель, Л. В музыкальном зоопарке. Песенки-картинки, стихи, загадки, сказки, игры, викторины / Л. Свердель. — Москва : СИНТЕГ, 2017. — 419 c. — Текст : неп</w:t>
      </w:r>
      <w:r>
        <w:rPr>
          <w:rFonts w:ascii="Times New Roman" w:hAnsi="Times New Roman" w:cs="Times New Roman"/>
          <w:sz w:val="24"/>
          <w:szCs w:val="24"/>
        </w:rPr>
        <w:t xml:space="preserve">осредственный.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Чаморова, Н. В. Кисонька-мурысонька: Любимые игровые песни с нотами / Н. В. Чаморова. — Москва : ЗАО «БАО-ПРЕСС», ООО «ИД «РИПОЛ КЛАССИК», 2018. — 48 c. — Текст : непосредственный.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Лазарев, М. Л. Здравствуй! Книга песен. В 4 частях. / М. Л. Лазарев. — 4. — М. : Мнемозина, 2017. — 112 c. — Текст : непосредственный.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Рокитянская Воспитание звуком. Музыкальные занятия от 3 до 9 лет / Рокитянская, А. Т. — М. : Национальное образование , 2015. — 176 c. — Текст : непосредственный.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Кондратюк, Н. Н. Музыка в школе. Игры, конкурсы, современные методы / Н. Н. Кондратюк. — М. : Сфера, 2016. — 270 c. — Текст : непосредственный.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Рокитянская, Т. А. Воспитание звуком. Музыкальные занятия от 3 до 9 лет / Т. А. Рокитянская. — М. : Национальное образование, 2015. — 176 c. — Текст : непосредственный.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Смолина, Е. А. Современный урок музыки. Творческие приемы и задания / Е. А. Смолина. — М. : Академия развития, 2016. — 128 c. — Текст : непосредственный.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Охалова, И. В. Русская музыкальная литература / И. В. Охалова. — 5. — М. : Музыка, 2016. — 630 c. — Текст : непосредственный.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Рудзик, М. Специальные методики музыкально-певческого воспитания / М. Рудзик. — Курск : КГУ, 2015. — 140 c. — Текст : непосредственный.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Козлова, Н. Русская музыкальная литература / Н. Козлова. — М. : Музыка, 2015. — 224 c. — Текст : непосредственный.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Козлова, Н. Русская музыкальная литература / Н. Козлова. — С-П : Композитор, 2015. — c. — Текст : непосредственный.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16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Геталова, О. А. В музыку с радостью / О. А. Геталова, И. В. Визная. — ISBN 978-5-7379-0020-5. — С-П : Композитор, 2020. — 176 c. — Текст : непосредственный</w:t>
      </w:r>
      <w:bookmarkStart w:id="5" w:name="__RefHeading___Toc9747_2981346158"/>
      <w:r>
        <w:rPr>
          <w:rFonts w:ascii="Times New Roman" w:hAnsi="Times New Roman" w:cs="Times New Roman"/>
          <w:sz w:val="24"/>
          <w:szCs w:val="24"/>
        </w:rPr>
      </w:r>
      <w:bookmarkStart w:id="6" w:name="__RefHeading___Toc9751_2981346158"/>
      <w:r>
        <w:rPr>
          <w:rFonts w:ascii="Times New Roman" w:hAnsi="Times New Roman" w:cs="Times New Roman"/>
          <w:sz w:val="24"/>
          <w:szCs w:val="24"/>
        </w:rPr>
      </w:r>
      <w:bookmarkStart w:id="7" w:name="__RefHeading___Toc9757_2981346158"/>
      <w:r>
        <w:rPr>
          <w:rFonts w:ascii="Times New Roman" w:hAnsi="Times New Roman" w:cs="Times New Roman"/>
          <w:sz w:val="24"/>
          <w:szCs w:val="24"/>
        </w:rPr>
      </w:r>
      <w:bookmarkStart w:id="8" w:name="__RefHeading___Toc9761_2981346158"/>
      <w:r>
        <w:rPr>
          <w:rFonts w:ascii="Times New Roman" w:hAnsi="Times New Roman" w:cs="Times New Roman"/>
          <w:sz w:val="24"/>
          <w:szCs w:val="24"/>
        </w:rPr>
      </w:r>
      <w:bookmarkStart w:id="9" w:name="__RefHeading___Toc9763_2981346158"/>
      <w:r>
        <w:rPr>
          <w:rFonts w:ascii="Times New Roman" w:hAnsi="Times New Roman" w:cs="Times New Roman"/>
          <w:sz w:val="24"/>
          <w:szCs w:val="24"/>
        </w:rPr>
      </w:r>
      <w:bookmarkEnd w:id="5"/>
      <w:r>
        <w:rPr>
          <w:rFonts w:ascii="Times New Roman" w:hAnsi="Times New Roman" w:cs="Times New Roman"/>
          <w:sz w:val="24"/>
          <w:szCs w:val="24"/>
        </w:rPr>
      </w:r>
      <w:bookmarkEnd w:id="6"/>
      <w:r>
        <w:rPr>
          <w:rFonts w:ascii="Times New Roman" w:hAnsi="Times New Roman" w:cs="Times New Roman"/>
          <w:sz w:val="24"/>
          <w:szCs w:val="24"/>
        </w:rPr>
      </w:r>
      <w:bookmarkEnd w:id="7"/>
      <w:r>
        <w:rPr>
          <w:rFonts w:ascii="Times New Roman" w:hAnsi="Times New Roman" w:cs="Times New Roman"/>
          <w:sz w:val="24"/>
          <w:szCs w:val="24"/>
        </w:rPr>
      </w:r>
      <w:bookmarkEnd w:id="8"/>
      <w:r>
        <w:rPr>
          <w:rFonts w:ascii="Times New Roman" w:hAnsi="Times New Roman" w:cs="Times New Roman"/>
          <w:sz w:val="24"/>
          <w:szCs w:val="24"/>
        </w:rPr>
      </w:r>
      <w:bookmarkEnd w:id="9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0" w:left="426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426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Интернет-ресурсы</w:t>
      </w:r>
      <w:r>
        <w:rPr>
          <w:rFonts w:cs="Times New Roman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- http://viki.rdf.ru/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коллекция - http://collection.cross-edu.ru/catalog/rubr/f544b3b7-f1f4-5b76-f453-552f31d9b164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класс. 000 «Нью Медиа Дженерейшн».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Мультимедийная программа «Музыка в цифровом пространстве»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Мультимедийная программа «История музыкальных инструментов»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Мультимедийная программа «Музыка. Ключи»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Мультимедийная программа «Соната» 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Мультимедийная программа «Шедевры музыки» издательства «Кирилл и Мефодий»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Мультимедийная программа «Энциклопедия Кирилла и Мефодия, 2009г.»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Мультимедийная программа «Энциклопедия классической музыки» «Коминфо»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http://music.edu.ru/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Учимся понимать музыку. Практический курс. Школа развития личности Кирилла и Мефодия. М.: ООО «Кирилл и Мефодий», 2007. (CD ROM)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образовательный ресурс (ЭОР) нового поколения (НП), издательство РГПУ им. А.И.Герцена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https://xmusik.me/q/ls28xbTR5PKR_Yrkt80Xs8aC0KDRtvO9zrbH/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3"/>
        <w:numPr>
          <w:ilvl w:val="0"/>
          <w:numId w:val="162"/>
        </w:numPr>
        <w:pBdr/>
        <w:tabs>
          <w:tab w:val="clear" w:leader="none" w:pos="0"/>
          <w:tab w:val="left" w:leader="none" w:pos="850"/>
        </w:tabs>
        <w:spacing w:after="0" w:line="240" w:lineRule="auto"/>
        <w:ind w:right="-1" w:firstLine="426" w:left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http://detskij-dvorik.ru/musicchild.html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567"/>
        </w:tabs>
        <w:spacing/>
        <w:ind w:right="-1" w:firstLine="426"/>
        <w:jc w:val="both"/>
        <w:rPr>
          <w:rFonts w:eastAsia="Times New Roman" w:cs="Times New Roman"/>
          <w:b/>
          <w:szCs w:val="24"/>
          <w:shd w:val="clear" w:color="auto" w:fill="ffffff"/>
        </w:rPr>
      </w:pPr>
      <w:r/>
      <w:bookmarkStart w:id="10" w:name="__RefHeading___Toc9765_2981346158"/>
      <w:r/>
      <w:bookmarkEnd w:id="10"/>
      <w:r/>
      <w:r>
        <w:rPr>
          <w:rFonts w:eastAsia="Times New Roman" w:cs="Times New Roman"/>
          <w:b/>
          <w:szCs w:val="24"/>
          <w:shd w:val="clear" w:color="auto" w:fill="ffffff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:shd w:val="clear" w:color="auto" w:fill="ffffff"/>
          <w14:ligatures w14:val="none"/>
        </w:rPr>
      </w:pPr>
      <w:r>
        <w:rPr>
          <w:rFonts w:eastAsia="Times New Roman" w:cs="Times New Roman"/>
          <w:b/>
          <w:szCs w:val="24"/>
          <w:shd w:val="clear" w:color="auto" w:fill="ffffff"/>
        </w:rPr>
        <w:t xml:space="preserve">З</w:t>
      </w:r>
      <w:r>
        <w:rPr>
          <w:rFonts w:cs="Times New Roman"/>
        </w:rPr>
        <w:t xml:space="preserve">аконы и нормативные акты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</w:rPr>
        <w:t xml:space="preserve">Федеральный закон Российской Федерации от 29.12.2012 г. №273-ФЗ «Об образовании в Российской Федерации» (с изменениями на 17 февраля 2023г.);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</w:rPr>
        <w:t xml:space="preserve">Национальный проект «Образование»;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  <w:lang w:eastAsia="ru-RU" w:bidi="ru-RU"/>
        </w:rPr>
        <w:t xml:space="preserve">Федеральный проект «Успех каждого ребенка», утв. президиумом Совета при Президенте РФ по стратегическому развитию и национальным проектам, протокол от 24.12.2018 №16;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  <w:lang w:eastAsia="ru-RU" w:bidi="ru-RU"/>
        </w:rPr>
        <w:t xml:space="preserve">Распоряжение Правительства Российской Федерации от 31.03.2022 №678-р «Об утверждении Концепции развития дополнительного образования детей до 2030 г. И плана мероприятий по ее реализации» (далее – Концепция);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  <w:lang w:eastAsia="ru-RU" w:bidi="ru-RU"/>
        </w:rPr>
        <w:t xml:space="preserve">Приказ Министерства просвещения России от 27 июля 2022г. </w:t>
      </w:r>
      <w:r>
        <w:rPr>
          <w:rFonts w:cs="Times New Roman"/>
          <w:lang w:val="en-US" w:bidi="en-US"/>
        </w:rPr>
        <w:t xml:space="preserve">N</w:t>
      </w:r>
      <w:r>
        <w:rPr>
          <w:rFonts w:cs="Times New Roman"/>
          <w:lang w:bidi="en-US"/>
        </w:rPr>
        <w:t xml:space="preserve"> </w:t>
      </w:r>
      <w:r>
        <w:rPr>
          <w:rFonts w:cs="Times New Roman"/>
          <w:lang w:eastAsia="ru-RU" w:bidi="ru-RU"/>
        </w:rPr>
        <w:t xml:space="preserve">629.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</w:rPr>
        <w:t xml:space="preserve">Письмо Министерства образования и науки РФ от 18 ноября 2015 г.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</w:rPr>
        <w:t xml:space="preserve"> Письмо Министерства просвещения России от 29.09.2023 N АБ-3935/06 "О методических рекомендациях"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  <w:lang w:eastAsia="ru-RU" w:bidi="ru-RU"/>
        </w:rPr>
        <w:t xml:space="preserve">Постановл</w:t>
      </w:r>
      <w:r>
        <w:rPr>
          <w:rFonts w:cs="Times New Roman"/>
          <w:lang w:eastAsia="ru-RU" w:bidi="ru-RU"/>
        </w:rPr>
        <w:t xml:space="preserve">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</w:rPr>
        <w:t xml:space="preserve"> Постановление Главного го</w:t>
      </w:r>
      <w:r>
        <w:rPr>
          <w:rFonts w:cs="Times New Roman"/>
        </w:rPr>
        <w:t xml:space="preserve">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</w:rPr>
        <w:t xml:space="preserve">Распоряжение министерства образования Сахалинской области от 22 сентября 2020 г. №3.12-902-р «Об утверждении концепции персонифицированного дополнительного образования детей в Сахалинской области».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</w:rPr>
        <w:t xml:space="preserve">Устав МБОУ НОШЭР г. Углегорска;</w:t>
      </w:r>
      <w:r>
        <w:rPr>
          <w:rFonts w:cs="Times New Roman"/>
        </w:rPr>
      </w:r>
    </w:p>
    <w:p>
      <w:pPr>
        <w:widowControl w:val="false"/>
        <w:numPr>
          <w:ilvl w:val="0"/>
          <w:numId w:val="113"/>
        </w:numPr>
        <w:pBdr/>
        <w:spacing/>
        <w:ind w:firstLine="426" w:left="0"/>
        <w:jc w:val="both"/>
        <w:rPr>
          <w:rFonts w:cs="Times New Roman"/>
          <w14:ligatures w14:val="none"/>
        </w:rPr>
      </w:pPr>
      <w:r>
        <w:rPr>
          <w:rFonts w:cs="Times New Roman"/>
          <w:lang w:eastAsia="ru-RU" w:bidi="ru-RU"/>
        </w:rPr>
        <w:t xml:space="preserve">Локальные акты МБОУ НОШЭР г. Углегорска Сахалинской области.</w:t>
      </w:r>
      <w:r>
        <w:rPr>
          <w:rFonts w:cs="Times New Roman"/>
        </w:rPr>
      </w:r>
    </w:p>
    <w:p>
      <w:pPr>
        <w:pBdr/>
        <w:shd w:val="nil"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246"/>
        <w:pBdr/>
        <w:spacing w:after="0" w:before="0"/>
        <w:ind w:firstLine="0" w:left="426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1" w:name="__RefHeading___Toc9767_2981346158"/>
      <w:r/>
      <w:bookmarkStart w:id="12" w:name="_Toc13"/>
      <w:r/>
      <w:bookmarkEnd w:id="11"/>
      <w:r>
        <w:rPr>
          <w:rFonts w:ascii="Times New Roman" w:hAnsi="Times New Roman" w:cs="Times New Roman"/>
          <w:sz w:val="24"/>
          <w:szCs w:val="24"/>
        </w:rPr>
        <w:t xml:space="preserve">Приложения</w:t>
      </w:r>
      <w:bookmarkEnd w:id="12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1467"/>
        <w:pBdr/>
        <w:spacing/>
        <w:ind w:firstLine="426"/>
        <w:jc w:val="right"/>
        <w:rPr>
          <w:rFonts w:cs="Times New Roman"/>
          <w:i/>
          <w:szCs w:val="24"/>
        </w:rPr>
      </w:pPr>
      <w:r/>
      <w:bookmarkStart w:id="13" w:name="__RefHeading___Toc9769_2981346158"/>
      <w:r/>
      <w:bookmarkEnd w:id="13"/>
      <w:r>
        <w:rPr>
          <w:rFonts w:cs="Times New Roman"/>
          <w:i/>
          <w:szCs w:val="24"/>
        </w:rPr>
        <w:t xml:space="preserve">Приложение 1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Диагностика музыкальных способностей детей в игровых тестах.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Музыкальные способности - это совокупность (система) психомоторных, чувственно-эмоциональных и рациональных функциональных свойств индивида, проявляющихся в его эмоциональной отзывчивости на музыку и успешной реализации музыкальной деятельности.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Предлагаемые методические рекомендации диагностики музыкальных способностей детей представляют собой систему игровых тестов, направленных на изучение структурных компонентов музыкальности: звуковысотного, темпо-метроритмического, </w:t>
      </w:r>
      <w:r>
        <w:rPr>
          <w:rFonts w:cs="Times New Roman"/>
          <w:szCs w:val="24"/>
        </w:rPr>
        <w:t xml:space="preserve">тембр</w:t>
      </w:r>
      <w:r>
        <w:rPr>
          <w:rFonts w:cs="Times New Roman"/>
          <w:szCs w:val="24"/>
        </w:rPr>
        <w:t xml:space="preserve">ового, динамического, гармонического (ладового), формообразующего чувства; эмоциональной отзывчивости на музыку как главного компонента музыкальности, а также когнитивного, операционального и мотивационного компонентов музыкально-эстетических вкусов детей.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Преимущества предлагаемых тестов состоят в том, что он</w:t>
      </w:r>
      <w:r>
        <w:rPr>
          <w:rFonts w:cs="Times New Roman"/>
          <w:szCs w:val="24"/>
        </w:rPr>
        <w:t xml:space="preserve">и: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опираются не только на оценку знаний, но и на изучение познавательной деятельности в целом (в нашем случае, специфики музыкально-мыслительной деятельности);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применимы для массового исследования;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дают сравнимые между собой результаты.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Рекомендуемая методика диагностики музыкальных способностей детей может использоваться как индивидуально, так и в группах до 7-9 человек.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Мотивирующим аспектом организации выполнения тестовых заданий выступает </w:t>
      </w:r>
      <w:r>
        <w:rPr>
          <w:rFonts w:cs="Times New Roman"/>
          <w:b/>
          <w:szCs w:val="24"/>
        </w:rPr>
        <w:t xml:space="preserve">игровая форма</w:t>
      </w:r>
      <w:r>
        <w:rPr>
          <w:rFonts w:cs="Times New Roman"/>
          <w:szCs w:val="24"/>
        </w:rPr>
        <w:t xml:space="preserve"> их предъявления.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 предъявления музыкальных игр-тестов педагог </w:t>
      </w:r>
      <w:r>
        <w:rPr>
          <w:rFonts w:cs="Times New Roman"/>
          <w:szCs w:val="24"/>
        </w:rPr>
        <w:t xml:space="preserve">должен установить доверительные отношения с ребёнком, используя "нейтрально-развлекательный" игровой материал и, лишь затем, вовлечь ребёнка в диагностическую ситуацию. Необходимо помнить, что педагог должен убедиться в том, что ребёнок понял суть задания.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любом результате выполнения диагностических заданий педагог должен избегать оценочных суждений, подкрепляя стремление ребёнка играть в предложенную ему музыкальную игру своей заинтересованностью в его действиях.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групповом обследовании детей педагогу будет необходима помощь ассистента. Здесь ещё раз следует отметить, что атмосфера во время тестирования должна быть спокойной, исключительно доброжелательной, психологически комфортной.</w:t>
      </w:r>
      <w:r>
        <w:rPr>
          <w:rFonts w:cs="Times New Roman"/>
          <w:szCs w:val="24"/>
        </w:rPr>
        <w:br w:type="page" w:clear="all"/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Практические диагностические тесты</w:t>
      </w:r>
      <w:r>
        <w:rPr>
          <w:rFonts w:cs="Times New Roman"/>
          <w:b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1. Диагностика чувства темпа и метроритма.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Тест-игра «Настоящий музыкант».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Тест позволяет определить реактивно-метрические способности. Все задания предъявляются в размере 4/4 в умеренном темпе в объёме четырёх тактов.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Игра предполагает вовлечение ребёнка в исполнение на музыкальных инструментах, например на фортепиано (возможно, на металлофоне), простой мелодии.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Цель:</w:t>
      </w:r>
      <w:r>
        <w:rPr>
          <w:rFonts w:cs="Times New Roman"/>
          <w:szCs w:val="24"/>
        </w:rPr>
        <w:t xml:space="preserve"> выявление уровня развития </w:t>
      </w:r>
      <w:r>
        <w:rPr>
          <w:rFonts w:cs="Times New Roman"/>
          <w:i/>
          <w:szCs w:val="24"/>
        </w:rPr>
        <w:t xml:space="preserve">чувства темпа</w:t>
      </w:r>
      <w:r>
        <w:rPr>
          <w:rFonts w:cs="Times New Roman"/>
          <w:szCs w:val="24"/>
        </w:rPr>
        <w:t xml:space="preserve"> и метрической моторной регуляции в соответствии с изменяющимся темпом.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Если ребёнок соглашается поиграть на инструменте (необходимо создать доброжелательную атмосферу), ему предлагается следующая инструкция: «Давай сна</w:t>
      </w:r>
      <w:r>
        <w:rPr>
          <w:rFonts w:cs="Times New Roman"/>
          <w:szCs w:val="24"/>
        </w:rPr>
        <w:t xml:space="preserve">чала выберем, какую музыку мы будем исполнять (называется ряд простых детских песенок)». После определения ребёнком понравившегося ему произведения (например, «В траве сидел кузнечик» в ля-миноре) ребёнок двумя руками равномерно чередует исполнение звуков </w:t>
      </w:r>
      <w:r>
        <w:rPr>
          <w:rFonts w:cs="Times New Roman"/>
          <w:i/>
          <w:szCs w:val="24"/>
        </w:rPr>
        <w:t xml:space="preserve">ми</w:t>
      </w:r>
      <w:r>
        <w:rPr>
          <w:rFonts w:cs="Times New Roman"/>
          <w:szCs w:val="24"/>
        </w:rPr>
        <w:t xml:space="preserve"> третьей и </w:t>
      </w:r>
      <w:r>
        <w:rPr>
          <w:rFonts w:cs="Times New Roman"/>
          <w:i/>
          <w:szCs w:val="24"/>
        </w:rPr>
        <w:t xml:space="preserve">ми</w:t>
      </w:r>
      <w:r>
        <w:rPr>
          <w:rFonts w:cs="Times New Roman"/>
          <w:szCs w:val="24"/>
        </w:rPr>
        <w:t xml:space="preserve"> четвёртой октавы. После пробы своей «партии» ребёнок</w:t>
      </w:r>
      <w:r>
        <w:rPr>
          <w:rFonts w:cs="Times New Roman"/>
          <w:szCs w:val="24"/>
        </w:rPr>
        <w:t xml:space="preserve"> играет «вступление» (два такта), а затем к игре подключается педагог (он исполняет мелодию с аккомпанементом). Педагогу рекомендуется мелодию завершить, даже если ребёнок остановился или ошибся. Обязательно следует похвалить ребёнка за исполнение песенки.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правильного исполнения мелодии в умеренном темпе, ребёнку далее предлагается сыграть про «шаловливого кузнечика» в </w:t>
      </w:r>
      <w:r>
        <w:rPr>
          <w:rFonts w:cs="Times New Roman"/>
          <w:i/>
          <w:szCs w:val="24"/>
        </w:rPr>
        <w:t xml:space="preserve">быстром темпе</w:t>
      </w:r>
      <w:r>
        <w:rPr>
          <w:rFonts w:cs="Times New Roman"/>
          <w:szCs w:val="24"/>
        </w:rPr>
        <w:t xml:space="preserve"> (80-90 ударов в минуту), и про «ленивого кузнечика» в </w:t>
      </w:r>
      <w:r>
        <w:rPr>
          <w:rFonts w:cs="Times New Roman"/>
          <w:i/>
          <w:szCs w:val="24"/>
        </w:rPr>
        <w:t xml:space="preserve">медленном темпе</w:t>
      </w:r>
      <w:r>
        <w:rPr>
          <w:rFonts w:cs="Times New Roman"/>
          <w:szCs w:val="24"/>
        </w:rPr>
        <w:t xml:space="preserve"> (50-60 ударов).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После успешного исполнения необходимо "посадить кузнечика в поезд" и прокатить его с </w:t>
      </w:r>
      <w:r>
        <w:rPr>
          <w:rFonts w:cs="Times New Roman"/>
          <w:i/>
          <w:szCs w:val="24"/>
        </w:rPr>
        <w:t xml:space="preserve">ускорением</w:t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i/>
          <w:szCs w:val="24"/>
        </w:rPr>
        <w:t xml:space="preserve">замедлением.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 xml:space="preserve">Критерии оценки: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1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адекватное исполнение ребёнком своей партии в </w:t>
      </w:r>
      <w:r>
        <w:rPr>
          <w:rFonts w:cs="Times New Roman"/>
          <w:i/>
          <w:szCs w:val="24"/>
        </w:rPr>
        <w:t xml:space="preserve">умеренном, быстром</w:t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i/>
          <w:szCs w:val="24"/>
        </w:rPr>
        <w:t xml:space="preserve">медленном</w:t>
      </w:r>
      <w:r>
        <w:rPr>
          <w:rFonts w:cs="Times New Roman"/>
          <w:szCs w:val="24"/>
        </w:rPr>
        <w:t xml:space="preserve"> темпах, а также </w:t>
      </w:r>
      <w:r>
        <w:rPr>
          <w:rFonts w:cs="Times New Roman"/>
          <w:i/>
          <w:szCs w:val="24"/>
        </w:rPr>
        <w:t xml:space="preserve">с ускорением</w:t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i/>
          <w:szCs w:val="24"/>
        </w:rPr>
        <w:t xml:space="preserve">замедлением</w:t>
      </w:r>
      <w:r>
        <w:rPr>
          <w:rFonts w:cs="Times New Roman"/>
          <w:szCs w:val="24"/>
        </w:rPr>
        <w:t xml:space="preserve"> фиксируется как </w:t>
      </w:r>
      <w:r>
        <w:rPr>
          <w:rFonts w:cs="Times New Roman"/>
          <w:b/>
          <w:i/>
          <w:szCs w:val="24"/>
        </w:rPr>
        <w:t xml:space="preserve">высокий</w:t>
      </w:r>
      <w:r>
        <w:rPr>
          <w:rFonts w:cs="Times New Roman"/>
          <w:b/>
          <w:szCs w:val="24"/>
        </w:rPr>
        <w:t xml:space="preserve"> уровень</w:t>
      </w:r>
      <w:r>
        <w:rPr>
          <w:rFonts w:cs="Times New Roman"/>
          <w:szCs w:val="24"/>
        </w:rPr>
        <w:t xml:space="preserve"> темпо-метрической регуляции; </w:t>
      </w:r>
      <w:r>
        <w:rPr>
          <w:rFonts w:cs="Times New Roman"/>
          <w:szCs w:val="24"/>
        </w:rPr>
      </w:r>
    </w:p>
    <w:p>
      <w:pPr>
        <w:numPr>
          <w:ilvl w:val="0"/>
          <w:numId w:val="11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адекватное исполнение всех восьми тактов только в двух темпах (например, </w:t>
      </w:r>
      <w:r>
        <w:rPr>
          <w:rFonts w:cs="Times New Roman"/>
          <w:i/>
          <w:szCs w:val="24"/>
        </w:rPr>
        <w:t xml:space="preserve">умеренном и быстром</w:t>
      </w:r>
      <w:r>
        <w:rPr>
          <w:rFonts w:cs="Times New Roman"/>
          <w:szCs w:val="24"/>
        </w:rPr>
        <w:t xml:space="preserve"> или </w:t>
      </w:r>
      <w:r>
        <w:rPr>
          <w:rFonts w:cs="Times New Roman"/>
          <w:i/>
          <w:szCs w:val="24"/>
        </w:rPr>
        <w:t xml:space="preserve">умеренном и медленном</w:t>
      </w:r>
      <w:r>
        <w:rPr>
          <w:rFonts w:cs="Times New Roman"/>
          <w:szCs w:val="24"/>
        </w:rPr>
        <w:t xml:space="preserve">) соответствует </w:t>
      </w:r>
      <w:r>
        <w:rPr>
          <w:rFonts w:cs="Times New Roman"/>
          <w:b/>
          <w:i/>
          <w:szCs w:val="24"/>
        </w:rPr>
        <w:t xml:space="preserve">среднему,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нормативному </w:t>
      </w:r>
      <w:r>
        <w:rPr>
          <w:rFonts w:cs="Times New Roman"/>
          <w:b/>
          <w:szCs w:val="24"/>
        </w:rPr>
        <w:t xml:space="preserve">уровню</w:t>
      </w:r>
      <w:r>
        <w:rPr>
          <w:rFonts w:cs="Times New Roman"/>
          <w:szCs w:val="24"/>
        </w:rPr>
        <w:t xml:space="preserve"> развития чувства темпа; </w:t>
      </w:r>
      <w:r>
        <w:rPr>
          <w:rFonts w:cs="Times New Roman"/>
          <w:szCs w:val="24"/>
        </w:rPr>
      </w:r>
    </w:p>
    <w:p>
      <w:pPr>
        <w:numPr>
          <w:ilvl w:val="0"/>
          <w:numId w:val="118"/>
        </w:numPr>
        <w:pBdr/>
        <w:spacing/>
        <w:ind w:firstLine="426" w:left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ситуативно-сбивчивое, но </w:t>
      </w:r>
      <w:r>
        <w:rPr>
          <w:rFonts w:cs="Times New Roman"/>
          <w:i/>
          <w:szCs w:val="24"/>
        </w:rPr>
        <w:t xml:space="preserve">завершённое исполнение</w:t>
      </w:r>
      <w:r>
        <w:rPr>
          <w:rFonts w:cs="Times New Roman"/>
          <w:szCs w:val="24"/>
        </w:rPr>
        <w:t xml:space="preserve"> песенки только в умеренном темпе (допускаются аметрические ошибки в 2-4 тактах) показывают </w:t>
      </w:r>
      <w:r>
        <w:rPr>
          <w:rFonts w:cs="Times New Roman"/>
          <w:b/>
          <w:i/>
          <w:szCs w:val="24"/>
        </w:rPr>
        <w:t xml:space="preserve">слабый</w:t>
      </w:r>
      <w:r>
        <w:rPr>
          <w:rFonts w:cs="Times New Roman"/>
          <w:b/>
          <w:szCs w:val="24"/>
        </w:rPr>
        <w:t xml:space="preserve"> уровень </w:t>
      </w:r>
      <w:r>
        <w:rPr>
          <w:rFonts w:cs="Times New Roman"/>
          <w:szCs w:val="24"/>
        </w:rPr>
        <w:t xml:space="preserve">двигательного опыта моторной регуляции</w:t>
      </w:r>
      <w:r>
        <w:rPr>
          <w:rFonts w:cs="Times New Roman"/>
          <w:b/>
          <w:szCs w:val="24"/>
        </w:rPr>
        <w:t xml:space="preserve">; 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1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сбивчивое и незавершённое ребёнком исполнение - </w:t>
      </w:r>
      <w:r>
        <w:rPr>
          <w:rFonts w:cs="Times New Roman"/>
          <w:b/>
          <w:i/>
          <w:szCs w:val="24"/>
        </w:rPr>
        <w:t xml:space="preserve">низкий уровень.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Тест-игра «Ладошки".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Цель:</w:t>
      </w:r>
      <w:r>
        <w:rPr>
          <w:rFonts w:cs="Times New Roman"/>
          <w:szCs w:val="24"/>
        </w:rPr>
        <w:t xml:space="preserve"> выявление уровня сформированности метроритмической способности.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Стимулирующий материал:</w:t>
      </w:r>
      <w:r>
        <w:rPr>
          <w:rFonts w:cs="Times New Roman"/>
          <w:i/>
          <w:szCs w:val="24"/>
        </w:rPr>
      </w:r>
    </w:p>
    <w:p>
      <w:pPr>
        <w:numPr>
          <w:ilvl w:val="0"/>
          <w:numId w:val="11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Детская песня "Дин-дон"</w:t>
      </w:r>
      <w:r>
        <w:rPr>
          <w:rFonts w:cs="Times New Roman"/>
          <w:szCs w:val="24"/>
        </w:rPr>
      </w:r>
    </w:p>
    <w:p>
      <w:pPr>
        <w:numPr>
          <w:ilvl w:val="0"/>
          <w:numId w:val="11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Детская песня "Петушок"</w:t>
      </w:r>
      <w:r>
        <w:rPr>
          <w:rFonts w:cs="Times New Roman"/>
          <w:szCs w:val="24"/>
        </w:rPr>
      </w:r>
    </w:p>
    <w:p>
      <w:pPr>
        <w:numPr>
          <w:ilvl w:val="0"/>
          <w:numId w:val="11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М. Красев "Ёлочка"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Педагог предлагает ребёнку спеть песню и одновременно прохлопать в ладоши её метрический рисунок. Затем ребёнку предлагается "спрятать" голос и "спеть" одними ладошками.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 xml:space="preserve">Критерии оценки: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2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точное, безошибочное воспроизведение метрического рисунка одними ладошками на протяжении всех 8 тактов - </w:t>
      </w:r>
      <w:r>
        <w:rPr>
          <w:rFonts w:cs="Times New Roman"/>
          <w:b/>
          <w:i/>
          <w:szCs w:val="24"/>
        </w:rPr>
        <w:t xml:space="preserve">высокий</w:t>
      </w:r>
      <w:r>
        <w:rPr>
          <w:rFonts w:cs="Times New Roman"/>
          <w:b/>
          <w:szCs w:val="24"/>
        </w:rPr>
        <w:t xml:space="preserve"> уровень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</w:r>
    </w:p>
    <w:p>
      <w:pPr>
        <w:numPr>
          <w:ilvl w:val="0"/>
          <w:numId w:val="12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воспроизведение метра с одним-двумя метрическими нарушениями и с некоторой помощью голоса (пропевание шёпотом) - </w:t>
      </w:r>
      <w:r>
        <w:rPr>
          <w:rFonts w:cs="Times New Roman"/>
          <w:b/>
          <w:i/>
          <w:szCs w:val="24"/>
        </w:rPr>
        <w:t xml:space="preserve">средний</w:t>
      </w:r>
      <w:r>
        <w:rPr>
          <w:rFonts w:cs="Times New Roman"/>
          <w:b/>
          <w:szCs w:val="24"/>
        </w:rPr>
        <w:t xml:space="preserve"> уровень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</w:r>
    </w:p>
    <w:p>
      <w:pPr>
        <w:numPr>
          <w:ilvl w:val="0"/>
          <w:numId w:val="12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адекватное метрическое исполнение с пением 4 -5 тактов - </w:t>
      </w:r>
      <w:r>
        <w:rPr>
          <w:rFonts w:cs="Times New Roman"/>
          <w:i/>
          <w:szCs w:val="24"/>
        </w:rPr>
        <w:t xml:space="preserve">слабый </w:t>
      </w:r>
      <w:r>
        <w:rPr>
          <w:rFonts w:cs="Times New Roman"/>
          <w:szCs w:val="24"/>
        </w:rPr>
        <w:t xml:space="preserve">уровень </w:t>
      </w:r>
      <w:r>
        <w:rPr>
          <w:rFonts w:cs="Times New Roman"/>
          <w:szCs w:val="24"/>
        </w:rPr>
      </w:r>
    </w:p>
    <w:p>
      <w:pPr>
        <w:numPr>
          <w:ilvl w:val="0"/>
          <w:numId w:val="120"/>
        </w:numPr>
        <w:pBdr/>
        <w:spacing/>
        <w:ind w:firstLine="426" w:left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неровное, сбивчивое метрическое исполнение и при помощи голоса - </w:t>
      </w:r>
      <w:r>
        <w:rPr>
          <w:rFonts w:cs="Times New Roman"/>
          <w:b/>
          <w:i/>
          <w:szCs w:val="24"/>
        </w:rPr>
        <w:t xml:space="preserve">низкий </w:t>
      </w:r>
      <w:r>
        <w:rPr>
          <w:rFonts w:cs="Times New Roman"/>
          <w:b/>
          <w:szCs w:val="24"/>
        </w:rPr>
        <w:t xml:space="preserve">уровень.</w:t>
      </w:r>
      <w:r>
        <w:rPr>
          <w:rFonts w:cs="Times New Roman"/>
          <w:b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 Диагностика звуковысотного чувства (мелодического и гармонического слуха)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Тест-игра «Гармонические загадки».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Цель:</w:t>
      </w:r>
      <w:r>
        <w:rPr>
          <w:rFonts w:cs="Times New Roman"/>
          <w:szCs w:val="24"/>
        </w:rPr>
        <w:t xml:space="preserve"> 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Педагог исполняет созвучие (интервал или аккорд) и затем предлагает ребёнку отгадать сколько звуков "спряталось" в нём, а также определить как звучит созвучие: весело или грустно. Следует исполнить 10 созвучий.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 xml:space="preserve">Критерии оценки: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2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слабый уровень</w:t>
      </w:r>
      <w:r>
        <w:rPr>
          <w:rFonts w:cs="Times New Roman"/>
          <w:szCs w:val="24"/>
        </w:rPr>
        <w:t xml:space="preserve"> - угадано ребёнком 1-3 созвучия </w:t>
      </w:r>
      <w:r>
        <w:rPr>
          <w:rFonts w:cs="Times New Roman"/>
          <w:szCs w:val="24"/>
        </w:rPr>
      </w:r>
    </w:p>
    <w:p>
      <w:pPr>
        <w:numPr>
          <w:ilvl w:val="0"/>
          <w:numId w:val="12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средний уровень</w:t>
      </w:r>
      <w:r>
        <w:rPr>
          <w:rFonts w:cs="Times New Roman"/>
          <w:szCs w:val="24"/>
        </w:rPr>
        <w:t xml:space="preserve"> - угадано ребёнком 4-7 созвучий </w:t>
      </w:r>
      <w:r>
        <w:rPr>
          <w:rFonts w:cs="Times New Roman"/>
          <w:szCs w:val="24"/>
        </w:rPr>
      </w:r>
    </w:p>
    <w:p>
      <w:pPr>
        <w:numPr>
          <w:ilvl w:val="0"/>
          <w:numId w:val="12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высокий уровень</w:t>
      </w:r>
      <w:r>
        <w:rPr>
          <w:rFonts w:cs="Times New Roman"/>
          <w:szCs w:val="24"/>
        </w:rPr>
        <w:t xml:space="preserve"> - угадано ребёнком 8-10 созвучий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Тест-игра «Повтори мелодию».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Цель:</w:t>
      </w:r>
      <w:r>
        <w:rPr>
          <w:rFonts w:cs="Times New Roman"/>
          <w:szCs w:val="24"/>
        </w:rPr>
        <w:t xml:space="preserve"> определить уровень развития произвольных слухо-моторных представлений: </w:t>
      </w:r>
      <w:r>
        <w:rPr>
          <w:rFonts w:cs="Times New Roman"/>
          <w:szCs w:val="24"/>
        </w:rPr>
      </w:r>
    </w:p>
    <w:p>
      <w:pPr>
        <w:numPr>
          <w:ilvl w:val="0"/>
          <w:numId w:val="12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 </w:t>
      </w:r>
      <w:r>
        <w:rPr>
          <w:rFonts w:cs="Times New Roman"/>
          <w:szCs w:val="24"/>
        </w:rPr>
      </w:r>
    </w:p>
    <w:p>
      <w:pPr>
        <w:numPr>
          <w:ilvl w:val="0"/>
          <w:numId w:val="122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инструментального типа, т.е. возможности подбирать по слуху на инструменте (фортепиано) мелодический образец.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Стимулирующий материал</w:t>
      </w:r>
      <w:r>
        <w:rPr>
          <w:rFonts w:cs="Times New Roman"/>
          <w:szCs w:val="24"/>
        </w:rPr>
        <w:t xml:space="preserve"> могут составить простые попевки или песенки.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Ребёнку предлагается: </w:t>
      </w:r>
      <w:r>
        <w:rPr>
          <w:rFonts w:cs="Times New Roman"/>
          <w:szCs w:val="24"/>
        </w:rPr>
      </w:r>
    </w:p>
    <w:p>
      <w:pPr>
        <w:numPr>
          <w:ilvl w:val="0"/>
          <w:numId w:val="12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спеть любую известную ему песенку; </w:t>
      </w:r>
      <w:r>
        <w:rPr>
          <w:rFonts w:cs="Times New Roman"/>
          <w:szCs w:val="24"/>
        </w:rPr>
      </w:r>
    </w:p>
    <w:p>
      <w:pPr>
        <w:numPr>
          <w:ilvl w:val="0"/>
          <w:numId w:val="12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повторить голосом мелодию, сыгранную педагогом на инструменте; </w:t>
      </w:r>
      <w:r>
        <w:rPr>
          <w:rFonts w:cs="Times New Roman"/>
          <w:szCs w:val="24"/>
        </w:rPr>
      </w:r>
    </w:p>
    <w:p>
      <w:pPr>
        <w:numPr>
          <w:ilvl w:val="0"/>
          <w:numId w:val="123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подобрать по слуху на инструменте предложенную мелодию.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 xml:space="preserve">Критерии оценки: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2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слабый уровень</w:t>
      </w:r>
      <w:r>
        <w:rPr>
          <w:rFonts w:cs="Times New Roman"/>
          <w:szCs w:val="24"/>
        </w:rPr>
        <w:t xml:space="preserve"> - последовательное исполнение звуков вверх или вниз по направлению к тоническому звуку в диапазоне терции; </w:t>
      </w:r>
      <w:r>
        <w:rPr>
          <w:rFonts w:cs="Times New Roman"/>
          <w:szCs w:val="24"/>
        </w:rPr>
      </w:r>
    </w:p>
    <w:p>
      <w:pPr>
        <w:numPr>
          <w:ilvl w:val="0"/>
          <w:numId w:val="12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средний уровень</w:t>
      </w:r>
      <w:r>
        <w:rPr>
          <w:rFonts w:cs="Times New Roman"/>
          <w:szCs w:val="24"/>
        </w:rPr>
        <w:t xml:space="preserve"> - опевание тоники и последовательное исполнение тетрахорда (вверх - вниз по направлению к тонике) в удобном для ребёнка диапазоне; </w:t>
      </w:r>
      <w:r>
        <w:rPr>
          <w:rFonts w:cs="Times New Roman"/>
          <w:szCs w:val="24"/>
        </w:rPr>
      </w:r>
    </w:p>
    <w:p>
      <w:pPr>
        <w:numPr>
          <w:ilvl w:val="0"/>
          <w:numId w:val="12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высокий уровень</w:t>
      </w:r>
      <w:r>
        <w:rPr>
          <w:rFonts w:cs="Times New Roman"/>
          <w:szCs w:val="24"/>
        </w:rPr>
        <w:t xml:space="preserve"> - опевание, последовательное и скачкообразное (на кварту, квинту, малую или большую сексты) исполнение мелодических линий в диапазоне октавы и более. 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3. Диагностика чувства тембра.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 - игра «Тембровые прятки».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Цель:</w:t>
      </w:r>
      <w:r>
        <w:rPr>
          <w:rFonts w:cs="Times New Roman"/>
          <w:szCs w:val="24"/>
        </w:rPr>
        <w:t xml:space="preserve"> выявление уровня развития тембрового слуха по показателю адекватно дифференцированного определения инструментального или вокального звучания одной и той же мелодии.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Стимулирующий материал</w:t>
      </w:r>
      <w:r>
        <w:rPr>
          <w:rFonts w:cs="Times New Roman"/>
          <w:szCs w:val="24"/>
        </w:rPr>
        <w:t xml:space="preserve"> составляет аудиозапись музыкального фрагмента в исполнении: </w:t>
      </w:r>
      <w:r>
        <w:rPr>
          <w:rFonts w:cs="Times New Roman"/>
          <w:szCs w:val="24"/>
        </w:rPr>
      </w:r>
    </w:p>
    <w:p>
      <w:pPr>
        <w:numPr>
          <w:ilvl w:val="0"/>
          <w:numId w:val="1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детского голоса; </w:t>
      </w:r>
      <w:r>
        <w:rPr>
          <w:rFonts w:cs="Times New Roman"/>
          <w:szCs w:val="24"/>
        </w:rPr>
      </w:r>
    </w:p>
    <w:p>
      <w:pPr>
        <w:numPr>
          <w:ilvl w:val="0"/>
          <w:numId w:val="1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женского голоса; </w:t>
      </w:r>
      <w:r>
        <w:rPr>
          <w:rFonts w:cs="Times New Roman"/>
          <w:szCs w:val="24"/>
        </w:rPr>
      </w:r>
    </w:p>
    <w:p>
      <w:pPr>
        <w:numPr>
          <w:ilvl w:val="0"/>
          <w:numId w:val="1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мужского голоса; </w:t>
      </w:r>
      <w:r>
        <w:rPr>
          <w:rFonts w:cs="Times New Roman"/>
          <w:szCs w:val="24"/>
        </w:rPr>
      </w:r>
    </w:p>
    <w:p>
      <w:pPr>
        <w:numPr>
          <w:ilvl w:val="0"/>
          <w:numId w:val="1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хора; </w:t>
      </w:r>
      <w:r>
        <w:rPr>
          <w:rFonts w:cs="Times New Roman"/>
          <w:szCs w:val="24"/>
        </w:rPr>
      </w:r>
    </w:p>
    <w:p>
      <w:pPr>
        <w:numPr>
          <w:ilvl w:val="0"/>
          <w:numId w:val="1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струнных смычковых инструментов; </w:t>
      </w:r>
      <w:r>
        <w:rPr>
          <w:rFonts w:cs="Times New Roman"/>
          <w:szCs w:val="24"/>
        </w:rPr>
      </w:r>
    </w:p>
    <w:p>
      <w:pPr>
        <w:numPr>
          <w:ilvl w:val="0"/>
          <w:numId w:val="1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деревянных духовых инструментов; </w:t>
      </w:r>
      <w:r>
        <w:rPr>
          <w:rFonts w:cs="Times New Roman"/>
          <w:szCs w:val="24"/>
        </w:rPr>
      </w:r>
    </w:p>
    <w:p>
      <w:pPr>
        <w:numPr>
          <w:ilvl w:val="0"/>
          <w:numId w:val="1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медных духовых инструментов; </w:t>
      </w:r>
      <w:r>
        <w:rPr>
          <w:rFonts w:cs="Times New Roman"/>
          <w:szCs w:val="24"/>
        </w:rPr>
      </w:r>
    </w:p>
    <w:p>
      <w:pPr>
        <w:numPr>
          <w:ilvl w:val="0"/>
          <w:numId w:val="1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фортепиано; </w:t>
      </w:r>
      <w:r>
        <w:rPr>
          <w:rFonts w:cs="Times New Roman"/>
          <w:szCs w:val="24"/>
        </w:rPr>
      </w:r>
    </w:p>
    <w:p>
      <w:pPr>
        <w:numPr>
          <w:ilvl w:val="0"/>
          <w:numId w:val="12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оркестра.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Ребёнку предлагается прослушать аудиозапись музыкального фрагмента в различных исполнениях и определить тембровое звучание музыки.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 xml:space="preserve">Критерии оценки</w:t>
      </w:r>
      <w:r>
        <w:rPr>
          <w:rFonts w:cs="Times New Roman"/>
          <w:i/>
          <w:szCs w:val="24"/>
        </w:rPr>
        <w:t xml:space="preserve">: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numPr>
          <w:ilvl w:val="0"/>
          <w:numId w:val="12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низкий уровень</w:t>
      </w:r>
      <w:r>
        <w:rPr>
          <w:rFonts w:cs="Times New Roman"/>
          <w:szCs w:val="24"/>
        </w:rPr>
        <w:t xml:space="preserve"> развития тембрового чувства - адекватное определение только однородных тембров; </w:t>
      </w:r>
      <w:r>
        <w:rPr>
          <w:rFonts w:cs="Times New Roman"/>
          <w:szCs w:val="24"/>
        </w:rPr>
      </w:r>
    </w:p>
    <w:p>
      <w:pPr>
        <w:numPr>
          <w:ilvl w:val="0"/>
          <w:numId w:val="12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средний уровень</w:t>
      </w:r>
      <w:r>
        <w:rPr>
          <w:rFonts w:cs="Times New Roman"/>
          <w:szCs w:val="24"/>
        </w:rPr>
        <w:t xml:space="preserve"> - адекватное определение однородных тембров и смешанных тембров; </w:t>
      </w:r>
      <w:r>
        <w:rPr>
          <w:rFonts w:cs="Times New Roman"/>
          <w:szCs w:val="24"/>
        </w:rPr>
      </w:r>
    </w:p>
    <w:p>
      <w:pPr>
        <w:numPr>
          <w:ilvl w:val="0"/>
          <w:numId w:val="12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высокий уровень</w:t>
      </w:r>
      <w:r>
        <w:rPr>
          <w:rFonts w:cs="Times New Roman"/>
          <w:szCs w:val="24"/>
        </w:rPr>
        <w:t xml:space="preserve"> - адекватное определение различных тембровых соотношений в исполнении предъявленного музыкального фрагмента.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4. Диагностика динамического чувства.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 - игра «Мы поедем в «Громко-тихо»».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Цель:</w:t>
      </w:r>
      <w:r>
        <w:rPr>
          <w:rFonts w:cs="Times New Roman"/>
          <w:szCs w:val="24"/>
        </w:rPr>
        <w:t xml:space="preserve"> определение способности адекватной аудиально-моторной реакции на динамические изменения (силу выражения) инструментального и вокально-инструментального стимула.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Стимулирующий материал: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numPr>
          <w:ilvl w:val="0"/>
          <w:numId w:val="12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Барабан или бубен; </w:t>
      </w:r>
      <w:r>
        <w:rPr>
          <w:rFonts w:cs="Times New Roman"/>
          <w:szCs w:val="24"/>
        </w:rPr>
      </w:r>
    </w:p>
    <w:p>
      <w:pPr>
        <w:numPr>
          <w:ilvl w:val="0"/>
          <w:numId w:val="12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фрагменты музыкальных пьес: Х.Вольфарт «Маленький барабанщик»; К.Лонгшамп-Друшкевичова «Марш школьников».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Ребё</w:t>
      </w:r>
      <w:r>
        <w:rPr>
          <w:rFonts w:cs="Times New Roman"/>
          <w:szCs w:val="24"/>
        </w:rPr>
        <w:t xml:space="preserve">нку предлагается поиграть в «громко-тихо». Педагог играет на фортепиано, а ребёнок - на бубне или барабане. Ребёнку предлагается играть так, как играет педагог: громко или тихо. Адекватное исполнение контрастной динамики "форте-пиано" оценивается в 1 балл.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Затем педагог исполн</w:t>
      </w:r>
      <w:r>
        <w:rPr>
          <w:rFonts w:cs="Times New Roman"/>
          <w:szCs w:val="24"/>
        </w:rPr>
        <w:t xml:space="preserve">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 xml:space="preserve">Критерии оценки</w:t>
      </w:r>
      <w:r>
        <w:rPr>
          <w:rFonts w:cs="Times New Roman"/>
          <w:i/>
          <w:szCs w:val="24"/>
        </w:rPr>
        <w:t xml:space="preserve">: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numPr>
          <w:ilvl w:val="0"/>
          <w:numId w:val="12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слабый уровень</w:t>
      </w:r>
      <w:r>
        <w:rPr>
          <w:rFonts w:cs="Times New Roman"/>
          <w:szCs w:val="24"/>
        </w:rPr>
        <w:t xml:space="preserve"> динамического чувства - 1 балл; </w:t>
      </w:r>
      <w:r>
        <w:rPr>
          <w:rFonts w:cs="Times New Roman"/>
          <w:szCs w:val="24"/>
        </w:rPr>
      </w:r>
    </w:p>
    <w:p>
      <w:pPr>
        <w:numPr>
          <w:ilvl w:val="0"/>
          <w:numId w:val="12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средний уровень </w:t>
      </w:r>
      <w:r>
        <w:rPr>
          <w:rFonts w:cs="Times New Roman"/>
          <w:szCs w:val="24"/>
        </w:rPr>
        <w:t xml:space="preserve">- 2-3 балла; </w:t>
      </w:r>
      <w:r>
        <w:rPr>
          <w:rFonts w:cs="Times New Roman"/>
          <w:szCs w:val="24"/>
        </w:rPr>
      </w:r>
    </w:p>
    <w:p>
      <w:pPr>
        <w:numPr>
          <w:ilvl w:val="0"/>
          <w:numId w:val="128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высокий уровень</w:t>
      </w:r>
      <w:r>
        <w:rPr>
          <w:rFonts w:cs="Times New Roman"/>
          <w:szCs w:val="24"/>
        </w:rPr>
        <w:t xml:space="preserve"> - 4-5 баллов. 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5. Диагностика чувства музыкальной формы.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Тест-игра «Незавершённая мелодия».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Цель:</w:t>
      </w:r>
      <w:r>
        <w:rPr>
          <w:rFonts w:cs="Times New Roman"/>
          <w:szCs w:val="24"/>
        </w:rPr>
        <w:t xml:space="preserve"> выявить уровень развития чувства завершённости (целостности) музыкальной мысли.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Стимулирующий материал</w:t>
      </w:r>
      <w:r>
        <w:rPr>
          <w:rFonts w:cs="Times New Roman"/>
          <w:szCs w:val="24"/>
        </w:rPr>
        <w:t xml:space="preserve"> подбирается педагогом самостоятельно.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Ребёнку предлагается прослушать несколько мелодий и определить, какие из них прозвучали полностью, а какие «спрятались» раньше времени.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Стимулирующий материал строится в следующем порядке: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1-я мелодия - не доигрывается последний такт;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2-я мелодия - доигрывается до конца;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3-я мелодия - не доигрывается последняя фраза мелодии;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4-я мелодия - прерывается на середине второй фразы (из четырёх);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5-я мелодия - доигрывается до конца.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 xml:space="preserve">Критерии оценки: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2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слабый уровень</w:t>
      </w:r>
      <w:r>
        <w:rPr>
          <w:rFonts w:cs="Times New Roman"/>
          <w:szCs w:val="24"/>
        </w:rPr>
        <w:t xml:space="preserve"> - правильно определены 1-2 пункты; </w:t>
      </w:r>
      <w:r>
        <w:rPr>
          <w:rFonts w:cs="Times New Roman"/>
          <w:szCs w:val="24"/>
        </w:rPr>
      </w:r>
    </w:p>
    <w:p>
      <w:pPr>
        <w:numPr>
          <w:ilvl w:val="0"/>
          <w:numId w:val="12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средний уровень</w:t>
      </w:r>
      <w:r>
        <w:rPr>
          <w:rFonts w:cs="Times New Roman"/>
          <w:szCs w:val="24"/>
        </w:rPr>
        <w:t xml:space="preserve"> - правильно определены 3-4 пункты; </w:t>
      </w:r>
      <w:r>
        <w:rPr>
          <w:rFonts w:cs="Times New Roman"/>
          <w:szCs w:val="24"/>
        </w:rPr>
      </w:r>
    </w:p>
    <w:p>
      <w:pPr>
        <w:numPr>
          <w:ilvl w:val="0"/>
          <w:numId w:val="129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высокий уровень</w:t>
      </w:r>
      <w:r>
        <w:rPr>
          <w:rFonts w:cs="Times New Roman"/>
          <w:szCs w:val="24"/>
        </w:rPr>
        <w:t xml:space="preserve"> - правильно определены все 5 пунктов.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6. Диагностика эмоциональной отзывчивости на музыку.</w:t>
      </w:r>
      <w:r>
        <w:rPr>
          <w:rFonts w:cs="Times New Roman"/>
          <w:b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 «Музыкальная палитра».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Цель:</w:t>
      </w:r>
      <w:r>
        <w:rPr>
          <w:rFonts w:cs="Times New Roman"/>
          <w:szCs w:val="24"/>
        </w:rPr>
        <w:t xml:space="preserve"> изучение способности к эмоциональной отзывчивости на музыку, т.е. конгруэнтного переживания и смысловой рефлексии содержания музыки.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Стимулирующий материал</w:t>
      </w:r>
      <w:r>
        <w:rPr>
          <w:rFonts w:cs="Times New Roman"/>
          <w:szCs w:val="24"/>
        </w:rPr>
        <w:t xml:space="preserve">: музыкальные пьесы из «Детского альбома» П.И.Чайковского:</w:t>
      </w:r>
      <w:r>
        <w:rPr>
          <w:rFonts w:cs="Times New Roman"/>
          <w:szCs w:val="24"/>
        </w:rPr>
      </w:r>
    </w:p>
    <w:p>
      <w:pPr>
        <w:numPr>
          <w:ilvl w:val="0"/>
          <w:numId w:val="13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«Утреннее размышление»</w:t>
      </w:r>
      <w:r>
        <w:rPr>
          <w:rFonts w:cs="Times New Roman"/>
          <w:szCs w:val="24"/>
        </w:rPr>
      </w:r>
    </w:p>
    <w:p>
      <w:pPr>
        <w:numPr>
          <w:ilvl w:val="0"/>
          <w:numId w:val="13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«Сладкая грёза»</w:t>
      </w:r>
      <w:r>
        <w:rPr>
          <w:rFonts w:cs="Times New Roman"/>
          <w:szCs w:val="24"/>
        </w:rPr>
      </w:r>
    </w:p>
    <w:p>
      <w:pPr>
        <w:numPr>
          <w:ilvl w:val="0"/>
          <w:numId w:val="13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«Баба-Яга»</w:t>
      </w:r>
      <w:r>
        <w:rPr>
          <w:rFonts w:cs="Times New Roman"/>
          <w:szCs w:val="24"/>
        </w:rPr>
      </w:r>
    </w:p>
    <w:p>
      <w:pPr>
        <w:numPr>
          <w:ilvl w:val="0"/>
          <w:numId w:val="13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«Болезнь куклы»</w:t>
      </w:r>
      <w:r>
        <w:rPr>
          <w:rFonts w:cs="Times New Roman"/>
          <w:szCs w:val="24"/>
        </w:rPr>
      </w:r>
    </w:p>
    <w:p>
      <w:pPr>
        <w:numPr>
          <w:ilvl w:val="0"/>
          <w:numId w:val="130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«Игра в лошадки»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Ребёнку предлагается прослушать данные музыкальные пьесы и попробовать определить, какое настроение у него вызывает каждая из них, какие образы представляются во время звучания музыки.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1-й </w:t>
      </w:r>
      <w:r>
        <w:rPr>
          <w:rFonts w:cs="Times New Roman"/>
          <w:i/>
          <w:szCs w:val="24"/>
        </w:rPr>
        <w:t xml:space="preserve">(вербальный)</w:t>
      </w:r>
      <w:r>
        <w:rPr>
          <w:rFonts w:cs="Times New Roman"/>
          <w:szCs w:val="24"/>
        </w:rPr>
        <w:t xml:space="preserve"> вариант задания: подобрать слова, подходящие ребёнку для выражения его переживания музыки;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2-й </w:t>
      </w:r>
      <w:r>
        <w:rPr>
          <w:rFonts w:cs="Times New Roman"/>
          <w:i/>
          <w:szCs w:val="24"/>
        </w:rPr>
        <w:t xml:space="preserve">(невербально-художественный)</w:t>
      </w:r>
      <w:r>
        <w:rPr>
          <w:rFonts w:cs="Times New Roman"/>
          <w:szCs w:val="24"/>
        </w:rPr>
        <w:t xml:space="preserve"> вариант задания: ребёнку предлагается нарисовать образы, картинки, которые ему представляются во время прослушивания музыки;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3-й </w:t>
      </w:r>
      <w:r>
        <w:rPr>
          <w:rFonts w:cs="Times New Roman"/>
          <w:i/>
          <w:szCs w:val="24"/>
        </w:rPr>
        <w:t xml:space="preserve">(невербально-двигательный)</w:t>
      </w:r>
      <w:r>
        <w:rPr>
          <w:rFonts w:cs="Times New Roman"/>
          <w:szCs w:val="24"/>
        </w:rPr>
        <w:t xml:space="preserve"> вариант задания: ребёнку предлагается двигаться под музыку так, как ему это представляется во время звучания музыкального фрагмента.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 xml:space="preserve">Критерии оценки: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3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низкий уровень</w:t>
      </w:r>
      <w:r>
        <w:rPr>
          <w:rFonts w:cs="Times New Roman"/>
          <w:szCs w:val="24"/>
        </w:rPr>
        <w:t xml:space="preserve"> эмоционально-образного осмысления характеризуется </w:t>
      </w:r>
      <w:r>
        <w:rPr>
          <w:rFonts w:cs="Times New Roman"/>
          <w:i/>
          <w:szCs w:val="24"/>
        </w:rPr>
        <w:t xml:space="preserve">уклонением (</w:t>
      </w:r>
      <w:r>
        <w:rPr>
          <w:rFonts w:cs="Times New Roman"/>
          <w:szCs w:val="24"/>
        </w:rPr>
        <w:t xml:space="preserve">фактическим отказом) ребёнка от </w:t>
      </w:r>
      <w:r>
        <w:rPr>
          <w:rFonts w:cs="Times New Roman"/>
          <w:szCs w:val="24"/>
        </w:rPr>
        <w:t xml:space="preserve">проекции своих состояний или его неспособностью в ситуации музыкального воздействия даже на простейшее самовыражение своих впечатлений, мыслеобразов, настроений в невербально-художественной, двигательной или вербальной форме. К этому же уровню относятся и </w:t>
      </w:r>
      <w:r>
        <w:rPr>
          <w:rFonts w:cs="Times New Roman"/>
          <w:i/>
          <w:szCs w:val="24"/>
        </w:rPr>
        <w:t xml:space="preserve">неконгруэнтные</w:t>
      </w:r>
      <w:r>
        <w:rPr>
          <w:rFonts w:cs="Times New Roman"/>
          <w:szCs w:val="24"/>
        </w:rPr>
        <w:t xml:space="preserve"> формы самовыражения ребёнка в ситуации музыкального стимулирования его эмоционального опыта; </w:t>
      </w:r>
      <w:r>
        <w:rPr>
          <w:rFonts w:cs="Times New Roman"/>
          <w:szCs w:val="24"/>
        </w:rPr>
      </w:r>
    </w:p>
    <w:p>
      <w:pPr>
        <w:numPr>
          <w:ilvl w:val="0"/>
          <w:numId w:val="13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средний (нормативный) уровень</w:t>
      </w:r>
      <w:r>
        <w:rPr>
          <w:rFonts w:cs="Times New Roman"/>
          <w:szCs w:val="24"/>
        </w:rPr>
        <w:t xml:space="preserve"> развития эмоциональной отзывчивости характеризуется способностью к </w:t>
      </w:r>
      <w:r>
        <w:rPr>
          <w:rFonts w:cs="Times New Roman"/>
          <w:i/>
          <w:szCs w:val="24"/>
        </w:rPr>
        <w:t xml:space="preserve">конгруэнтно репродуктивной</w:t>
      </w:r>
      <w:r>
        <w:rPr>
          <w:rFonts w:cs="Times New Roman"/>
          <w:szCs w:val="24"/>
        </w:rPr>
        <w:t xml:space="preserve"> форме отображения уже имеющегося опыта переж</w:t>
      </w:r>
      <w:r>
        <w:rPr>
          <w:rFonts w:cs="Times New Roman"/>
          <w:szCs w:val="24"/>
        </w:rPr>
        <w:t xml:space="preserve">иваний, состояний, мыслеобразов, вызванных воздействием музыкального фрагмента; соответствующей изобразительной и вербальной характеристикой ребёнком своих переживаний и мыслеобразов основного содержания музыки (без особых детализаций своего отображения); </w:t>
      </w:r>
      <w:r>
        <w:rPr>
          <w:rFonts w:cs="Times New Roman"/>
          <w:szCs w:val="24"/>
        </w:rPr>
      </w:r>
    </w:p>
    <w:p>
      <w:pPr>
        <w:numPr>
          <w:ilvl w:val="0"/>
          <w:numId w:val="131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высокий уровень</w:t>
      </w:r>
      <w:r>
        <w:rPr>
          <w:rFonts w:cs="Times New Roman"/>
          <w:szCs w:val="24"/>
        </w:rPr>
        <w:t xml:space="preserve"> эмоциональной отзывчивости характеризуется </w:t>
      </w:r>
      <w:r>
        <w:rPr>
          <w:rFonts w:cs="Times New Roman"/>
          <w:i/>
          <w:szCs w:val="24"/>
        </w:rPr>
        <w:t xml:space="preserve">конгруэнтной </w:t>
      </w:r>
      <w:r>
        <w:rPr>
          <w:rFonts w:cs="Times New Roman"/>
          <w:szCs w:val="24"/>
        </w:rPr>
        <w:t xml:space="preserve">характеристикой осмысления эмоционально-образного содержания музыки. Креативность самовыражения ребёнка в изобразительной, двигательной и словесной форме проявляется в следующих особенностях формы самовыражения: </w:t>
      </w:r>
      <w:r>
        <w:rPr>
          <w:rFonts w:cs="Times New Roman"/>
          <w:szCs w:val="24"/>
        </w:rPr>
      </w:r>
    </w:p>
    <w:p>
      <w:pPr>
        <w:numPr>
          <w:ilvl w:val="0"/>
          <w:numId w:val="13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 xml:space="preserve">оригинальность</w:t>
      </w:r>
      <w:r>
        <w:rPr>
          <w:rFonts w:cs="Times New Roman"/>
          <w:szCs w:val="24"/>
        </w:rPr>
        <w:t xml:space="preserve"> (необычность, новизна) отображения мыслеобраза, идеи; </w:t>
      </w:r>
      <w:r>
        <w:rPr>
          <w:rFonts w:cs="Times New Roman"/>
          <w:szCs w:val="24"/>
        </w:rPr>
      </w:r>
    </w:p>
    <w:p>
      <w:pPr>
        <w:numPr>
          <w:ilvl w:val="0"/>
          <w:numId w:val="13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 xml:space="preserve">детализация </w:t>
      </w:r>
      <w:r>
        <w:rPr>
          <w:rFonts w:cs="Times New Roman"/>
          <w:szCs w:val="24"/>
        </w:rPr>
        <w:t xml:space="preserve">(разработанность) своей идеи или образа; </w:t>
      </w:r>
      <w:r>
        <w:rPr>
          <w:rFonts w:cs="Times New Roman"/>
          <w:szCs w:val="24"/>
        </w:rPr>
      </w:r>
    </w:p>
    <w:p>
      <w:pPr>
        <w:numPr>
          <w:ilvl w:val="0"/>
          <w:numId w:val="13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 xml:space="preserve">беглость </w:t>
      </w:r>
      <w:r>
        <w:rPr>
          <w:rFonts w:cs="Times New Roman"/>
          <w:szCs w:val="24"/>
        </w:rPr>
        <w:t xml:space="preserve">порождения идей, т.е. способность порождать большое количество новых, но адекватных музыкальному воздействию мыслеобразов; </w:t>
      </w:r>
      <w:r>
        <w:rPr>
          <w:rFonts w:cs="Times New Roman"/>
          <w:szCs w:val="24"/>
        </w:rPr>
      </w:r>
    </w:p>
    <w:p>
      <w:pPr>
        <w:numPr>
          <w:ilvl w:val="0"/>
          <w:numId w:val="13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 xml:space="preserve">гибкость,</w:t>
      </w:r>
      <w:r>
        <w:rPr>
          <w:rFonts w:cs="Times New Roman"/>
          <w:szCs w:val="24"/>
        </w:rPr>
        <w:t xml:space="preserve"> т.е. различность типов, видов, категорий идей и мыслеобразов на один музыкальный материал. 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7. Диагностика когнитивного, операционального и мотивационного компонентов музыкально-эстетических вкусов детей.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Выявить уровень когнитивного компонента музыкально-эстетических ориентаций ребёнка можно с помощью краткой беседы-анкеты.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 xml:space="preserve">Примерные вопросы анкеты.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3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Ты любишь музыку? </w:t>
      </w:r>
      <w:r>
        <w:rPr>
          <w:rFonts w:cs="Times New Roman"/>
          <w:szCs w:val="24"/>
        </w:rPr>
      </w:r>
    </w:p>
    <w:p>
      <w:pPr>
        <w:numPr>
          <w:ilvl w:val="0"/>
          <w:numId w:val="13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Нравится ли тебе петь? Если, да, то, что именно, какие песни? </w:t>
      </w:r>
      <w:r>
        <w:rPr>
          <w:rFonts w:cs="Times New Roman"/>
          <w:szCs w:val="24"/>
        </w:rPr>
      </w:r>
    </w:p>
    <w:p>
      <w:pPr>
        <w:numPr>
          <w:ilvl w:val="0"/>
          <w:numId w:val="13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Где тебе нравится петь больше - в детском саду, школе, музыкальной школе или дома? </w:t>
      </w:r>
      <w:r>
        <w:rPr>
          <w:rFonts w:cs="Times New Roman"/>
          <w:szCs w:val="24"/>
        </w:rPr>
      </w:r>
    </w:p>
    <w:p>
      <w:pPr>
        <w:numPr>
          <w:ilvl w:val="0"/>
          <w:numId w:val="13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Поют ли твои родители (дома или в гостях)? </w:t>
      </w:r>
      <w:r>
        <w:rPr>
          <w:rFonts w:cs="Times New Roman"/>
          <w:szCs w:val="24"/>
        </w:rPr>
      </w:r>
    </w:p>
    <w:p>
      <w:pPr>
        <w:numPr>
          <w:ilvl w:val="0"/>
          <w:numId w:val="13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Какие песни тебе нравится петь, а какие - слушать? </w:t>
      </w:r>
      <w:r>
        <w:rPr>
          <w:rFonts w:cs="Times New Roman"/>
          <w:szCs w:val="24"/>
        </w:rPr>
      </w:r>
    </w:p>
    <w:p>
      <w:pPr>
        <w:numPr>
          <w:ilvl w:val="0"/>
          <w:numId w:val="13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Где ты чаще слушаешь музыку - в концертном зале или дома по телевидению и радио? </w:t>
      </w:r>
      <w:r>
        <w:rPr>
          <w:rFonts w:cs="Times New Roman"/>
          <w:szCs w:val="24"/>
        </w:rPr>
      </w:r>
    </w:p>
    <w:p>
      <w:pPr>
        <w:numPr>
          <w:ilvl w:val="0"/>
          <w:numId w:val="13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Что ты больше любишь - петь, рисовать или танцевать под музыку? </w:t>
      </w:r>
      <w:r>
        <w:rPr>
          <w:rFonts w:cs="Times New Roman"/>
          <w:szCs w:val="24"/>
        </w:rPr>
      </w:r>
    </w:p>
    <w:p>
      <w:pPr>
        <w:numPr>
          <w:ilvl w:val="0"/>
          <w:numId w:val="13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Приходилось ли тебе исполнять музыку на каком-либо инструменте? Каком? </w:t>
      </w:r>
      <w:r>
        <w:rPr>
          <w:rFonts w:cs="Times New Roman"/>
          <w:szCs w:val="24"/>
        </w:rPr>
      </w:r>
    </w:p>
    <w:p>
      <w:pPr>
        <w:numPr>
          <w:ilvl w:val="0"/>
          <w:numId w:val="13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Нравятся ли тебе телевизионные музыкальные передачи? Если, да, то, какие? </w:t>
      </w:r>
      <w:r>
        <w:rPr>
          <w:rFonts w:cs="Times New Roman"/>
          <w:szCs w:val="24"/>
        </w:rPr>
      </w:r>
    </w:p>
    <w:p>
      <w:pPr>
        <w:numPr>
          <w:ilvl w:val="0"/>
          <w:numId w:val="13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Слушаешь ли ты какую-нибудь музыкальную радиопрограмму? </w:t>
      </w:r>
      <w:r>
        <w:rPr>
          <w:rFonts w:cs="Times New Roman"/>
          <w:szCs w:val="24"/>
        </w:rPr>
      </w:r>
    </w:p>
    <w:p>
      <w:pPr>
        <w:numPr>
          <w:ilvl w:val="0"/>
          <w:numId w:val="13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Какие исполнители (певцы, музыканты) тебе особенно нравятся и почему?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 xml:space="preserve">Критерии оценки</w:t>
      </w:r>
      <w:r>
        <w:rPr>
          <w:rFonts w:cs="Times New Roman"/>
          <w:szCs w:val="24"/>
        </w:rPr>
        <w:t xml:space="preserve"> уровня когнитивного компонента музыкально-эстетической направленности ответов ребёнка: </w:t>
      </w:r>
      <w:r>
        <w:rPr>
          <w:rFonts w:cs="Times New Roman"/>
          <w:szCs w:val="24"/>
        </w:rPr>
      </w:r>
    </w:p>
    <w:p>
      <w:pPr>
        <w:numPr>
          <w:ilvl w:val="0"/>
          <w:numId w:val="13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низкий уров</w:t>
      </w:r>
      <w:r>
        <w:rPr>
          <w:rFonts w:cs="Times New Roman"/>
          <w:szCs w:val="24"/>
        </w:rPr>
        <w:t xml:space="preserve">ень развития когнитивного компонента музыкальных предпочтений, вкусов характеризуется отсутствием или слабо выраженным интересом к музыкальным видам деятельности; </w:t>
      </w:r>
      <w:r>
        <w:rPr>
          <w:rFonts w:cs="Times New Roman"/>
          <w:szCs w:val="24"/>
        </w:rPr>
      </w:r>
    </w:p>
    <w:p>
      <w:pPr>
        <w:numPr>
          <w:ilvl w:val="0"/>
          <w:numId w:val="13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средний уровень</w:t>
      </w:r>
      <w:r>
        <w:rPr>
          <w:rFonts w:cs="Times New Roman"/>
          <w:szCs w:val="24"/>
        </w:rPr>
        <w:t xml:space="preserve"> - 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музыки; </w:t>
      </w:r>
      <w:r>
        <w:rPr>
          <w:rFonts w:cs="Times New Roman"/>
          <w:szCs w:val="24"/>
        </w:rPr>
      </w:r>
    </w:p>
    <w:p>
      <w:pPr>
        <w:numPr>
          <w:ilvl w:val="0"/>
          <w:numId w:val="134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высокий уровень</w:t>
      </w:r>
      <w:r>
        <w:rPr>
          <w:rFonts w:cs="Times New Roman"/>
          <w:szCs w:val="24"/>
        </w:rPr>
        <w:t xml:space="preserve"> - ярко проявленный демонстрируемый интерес к музыкальным видам деятельности и разножанровой направленности (по названным ребёнком произведениям - как эстрадно-развлекательных, так и классических жанров). 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 «Музыкальный магазин».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Цель:</w:t>
      </w:r>
      <w:r>
        <w:rPr>
          <w:rFonts w:cs="Times New Roman"/>
          <w:szCs w:val="24"/>
        </w:rPr>
        <w:t xml:space="preserve"> изучение практико-ориентированных предпочтений, реального выбора музыкальных ориентаций, характеризующих музыкальные вкусы (поведенческие реакции) личности.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Стимулирующий материал:</w:t>
      </w:r>
      <w:r>
        <w:rPr>
          <w:rFonts w:cs="Times New Roman"/>
          <w:szCs w:val="24"/>
        </w:rPr>
        <w:t xml:space="preserve"> фрагменты аудиозаписи музыкальных произведений различных жанров и направлений: </w:t>
      </w:r>
      <w:r>
        <w:rPr>
          <w:rFonts w:cs="Times New Roman"/>
          <w:szCs w:val="24"/>
        </w:rPr>
      </w:r>
    </w:p>
    <w:p>
      <w:pPr>
        <w:numPr>
          <w:ilvl w:val="0"/>
          <w:numId w:val="1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народная вокально-хоровая музыка; </w:t>
      </w:r>
      <w:r>
        <w:rPr>
          <w:rFonts w:cs="Times New Roman"/>
          <w:szCs w:val="24"/>
        </w:rPr>
      </w:r>
    </w:p>
    <w:p>
      <w:pPr>
        <w:numPr>
          <w:ilvl w:val="0"/>
          <w:numId w:val="1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народная инструментальная музыка; </w:t>
      </w:r>
      <w:r>
        <w:rPr>
          <w:rFonts w:cs="Times New Roman"/>
          <w:szCs w:val="24"/>
        </w:rPr>
      </w:r>
    </w:p>
    <w:p>
      <w:pPr>
        <w:numPr>
          <w:ilvl w:val="0"/>
          <w:numId w:val="1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народная вокально-инструментальная музыка; </w:t>
      </w:r>
      <w:r>
        <w:rPr>
          <w:rFonts w:cs="Times New Roman"/>
          <w:szCs w:val="24"/>
        </w:rPr>
      </w:r>
    </w:p>
    <w:p>
      <w:pPr>
        <w:numPr>
          <w:ilvl w:val="0"/>
          <w:numId w:val="1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классическая вокально-хоровая музыка; </w:t>
      </w:r>
      <w:r>
        <w:rPr>
          <w:rFonts w:cs="Times New Roman"/>
          <w:szCs w:val="24"/>
        </w:rPr>
      </w:r>
    </w:p>
    <w:p>
      <w:pPr>
        <w:numPr>
          <w:ilvl w:val="0"/>
          <w:numId w:val="1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классическая инструментально-симфоническая музыка; </w:t>
      </w:r>
      <w:r>
        <w:rPr>
          <w:rFonts w:cs="Times New Roman"/>
          <w:szCs w:val="24"/>
        </w:rPr>
      </w:r>
    </w:p>
    <w:p>
      <w:pPr>
        <w:numPr>
          <w:ilvl w:val="0"/>
          <w:numId w:val="1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классическая вокально-инструментальная музыка; </w:t>
      </w:r>
      <w:r>
        <w:rPr>
          <w:rFonts w:cs="Times New Roman"/>
          <w:szCs w:val="24"/>
        </w:rPr>
      </w:r>
    </w:p>
    <w:p>
      <w:pPr>
        <w:numPr>
          <w:ilvl w:val="0"/>
          <w:numId w:val="1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современная классика авангардного направления; </w:t>
      </w:r>
      <w:r>
        <w:rPr>
          <w:rFonts w:cs="Times New Roman"/>
          <w:szCs w:val="24"/>
        </w:rPr>
      </w:r>
    </w:p>
    <w:p>
      <w:pPr>
        <w:numPr>
          <w:ilvl w:val="0"/>
          <w:numId w:val="1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современная развлекательная музыка; </w:t>
      </w:r>
      <w:r>
        <w:rPr>
          <w:rFonts w:cs="Times New Roman"/>
          <w:szCs w:val="24"/>
        </w:rPr>
      </w:r>
    </w:p>
    <w:p>
      <w:pPr>
        <w:numPr>
          <w:ilvl w:val="0"/>
          <w:numId w:val="135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духовная музыка.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Ребёнку предлагается выбрать в музыкальном магазине понравившуюся музыку. Выбирать можно любое количество музыкальных записей.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Критерии оценки: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numPr>
          <w:ilvl w:val="0"/>
          <w:numId w:val="13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низкий уровень </w:t>
      </w:r>
      <w:r>
        <w:rPr>
          <w:rFonts w:cs="Times New Roman"/>
          <w:szCs w:val="24"/>
        </w:rPr>
        <w:t xml:space="preserve">музыкально-эстетических вкусов характеризуется выбором лишь развлекательных образцов музыкального искусства; </w:t>
      </w:r>
      <w:r>
        <w:rPr>
          <w:rFonts w:cs="Times New Roman"/>
          <w:szCs w:val="24"/>
        </w:rPr>
      </w:r>
    </w:p>
    <w:p>
      <w:pPr>
        <w:numPr>
          <w:ilvl w:val="0"/>
          <w:numId w:val="13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средний уровень </w:t>
      </w:r>
      <w:r>
        <w:rPr>
          <w:rFonts w:cs="Times New Roman"/>
          <w:szCs w:val="24"/>
        </w:rPr>
        <w:t xml:space="preserve">- выбор двух образцов различных направлений музыкального творчества; </w:t>
      </w:r>
      <w:r>
        <w:rPr>
          <w:rFonts w:cs="Times New Roman"/>
          <w:szCs w:val="24"/>
        </w:rPr>
      </w:r>
    </w:p>
    <w:p>
      <w:pPr>
        <w:numPr>
          <w:ilvl w:val="0"/>
          <w:numId w:val="13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высокий уровень</w:t>
      </w:r>
      <w:r>
        <w:rPr>
          <w:rFonts w:cs="Times New Roman"/>
          <w:szCs w:val="24"/>
        </w:rPr>
        <w:t xml:space="preserve"> - проявление интереса к трём (и более) различным музыкальным направлениям (жанрам) с предпочтением классических произведений. 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 xml:space="preserve">8. </w:t>
      </w:r>
      <w:r>
        <w:rPr>
          <w:rFonts w:cs="Times New Roman"/>
          <w:b/>
          <w:szCs w:val="24"/>
        </w:rPr>
        <w:t xml:space="preserve">Изучение мотивационного компонента музыкальных вкусов ребёнка.</w:t>
      </w:r>
      <w:r>
        <w:rPr>
          <w:rFonts w:cs="Times New Roman"/>
          <w:b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 «Хочу дослушать».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Данный тест пре</w:t>
      </w:r>
      <w:r>
        <w:rPr>
          <w:rFonts w:cs="Times New Roman"/>
          <w:szCs w:val="24"/>
        </w:rPr>
        <w:t xml:space="preserve">дполагает естественную ситуацию слушания музыки на музыкальных занятиях с детьми. В качестве стимулирующего материала предлагается набор разнохарактерных фрагментов музыкальных произведений. Диагностической такая ситуация становится в случае, если педагог </w:t>
      </w:r>
      <w:r>
        <w:rPr>
          <w:rFonts w:cs="Times New Roman"/>
          <w:i/>
          <w:szCs w:val="24"/>
        </w:rPr>
        <w:t xml:space="preserve">намеренно прерывает музыку на кульминационном моменте её звучания.</w:t>
      </w:r>
      <w:r>
        <w:rPr>
          <w:rFonts w:cs="Times New Roman"/>
          <w:szCs w:val="24"/>
        </w:rPr>
        <w:t xml:space="preserve"> Ситуация незавершённости музыкальной формы (образа) вызывает у детей с высокой мотивационной направленностью на музыкальную деятельность ярко выраженную реакцию-просьбу завершения прослушиваемой музыки.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Поэтому после остановки музыки на кульминации педагог обращается к детям с вопросом: будем ли дослушивать музыку до конца или достаточно того, что уже прозвучало?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Признаки,</w:t>
      </w:r>
      <w:r>
        <w:rPr>
          <w:rFonts w:cs="Times New Roman"/>
          <w:szCs w:val="24"/>
        </w:rPr>
        <w:t xml:space="preserve"> по которым оценивается уровень мотивационной направленности, следующие: </w:t>
      </w:r>
      <w:r>
        <w:rPr>
          <w:rFonts w:cs="Times New Roman"/>
          <w:szCs w:val="24"/>
        </w:rPr>
      </w:r>
    </w:p>
    <w:p>
      <w:pPr>
        <w:numPr>
          <w:ilvl w:val="0"/>
          <w:numId w:val="13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проявленная потребность в завершении музыкального фрагмента оценивается как </w:t>
      </w:r>
      <w:r>
        <w:rPr>
          <w:rFonts w:cs="Times New Roman"/>
          <w:i/>
          <w:szCs w:val="24"/>
        </w:rPr>
        <w:t xml:space="preserve">мотивационная готовность</w:t>
      </w:r>
      <w:r>
        <w:rPr>
          <w:rFonts w:cs="Times New Roman"/>
          <w:szCs w:val="24"/>
        </w:rPr>
        <w:t xml:space="preserve"> ребёнка к развитию своих музыкальных способностей; </w:t>
      </w:r>
      <w:r>
        <w:rPr>
          <w:rFonts w:cs="Times New Roman"/>
          <w:szCs w:val="24"/>
        </w:rPr>
      </w:r>
    </w:p>
    <w:p>
      <w:pPr>
        <w:numPr>
          <w:ilvl w:val="0"/>
          <w:numId w:val="13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индифферентное или отрицательное отношение (т.е. отказ от завершения прослушивания) интерпретируется как </w:t>
      </w:r>
      <w:r>
        <w:rPr>
          <w:rFonts w:cs="Times New Roman"/>
          <w:i/>
          <w:szCs w:val="24"/>
        </w:rPr>
        <w:t xml:space="preserve">несформированная мотивация</w:t>
      </w:r>
      <w:r>
        <w:rPr>
          <w:rFonts w:cs="Times New Roman"/>
          <w:szCs w:val="24"/>
        </w:rPr>
        <w:t xml:space="preserve"> музыкальной деятельности 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highlight w:val="none"/>
        </w:rPr>
      </w:pPr>
      <w:r>
        <w:rPr>
          <w:rFonts w:cs="Times New Roman"/>
          <w:szCs w:val="24"/>
        </w:rPr>
        <w:t xml:space="preserve">Итоговые показатели уровней развития структурных компонентов музыкальных способностей желательно заносить в специальную индивидуальную карту «</w:t>
      </w:r>
      <w:r>
        <w:rPr>
          <w:rFonts w:cs="Times New Roman"/>
          <w:i/>
          <w:szCs w:val="24"/>
        </w:rPr>
        <w:t xml:space="preserve">Диагностический конструктор» </w:t>
      </w:r>
      <w:hyperlink r:id="rId15" w:tooltip="http://festival.1september.ru/articles/609720/pril1.doc" w:history="1">
        <w:r>
          <w:rPr>
            <w:rFonts w:cs="Times New Roman"/>
            <w:i/>
            <w:szCs w:val="24"/>
            <w:u w:val="single"/>
          </w:rPr>
          <w:t xml:space="preserve">(Таблица 2.1;2.2)</w:t>
        </w:r>
      </w:hyperlink>
      <w:r>
        <w:rPr>
          <w:rFonts w:cs="Times New Roman"/>
          <w:szCs w:val="24"/>
        </w:rPr>
        <w:t xml:space="preserve">, с помощью которой педагог может не только наглядно представить себе как слабые стороны музыкальности и личностной ориентации ребёнка (что и должно явиться в дальнейше</w:t>
      </w:r>
      <w:r>
        <w:rPr>
          <w:rFonts w:cs="Times New Roman"/>
          <w:szCs w:val="24"/>
        </w:rPr>
        <w:t xml:space="preserve">м основой для конкретизации педагогических задач в музыкально-эстетическом развитии ребёнка), так и «сильные» структурные характеристики его музыкальности, способные служить опорой в построении эффективной педагогической работы в развитии личности ребёнка.</w:t>
      </w:r>
      <w:r>
        <w:rPr>
          <w:rFonts w:cs="Times New Roman"/>
          <w:szCs w:val="24"/>
        </w:rPr>
      </w:r>
    </w:p>
    <w:p>
      <w:pPr>
        <w:pBdr/>
        <w:shd w:val="nil"/>
        <w:spacing/>
        <w:ind/>
        <w:rPr>
          <w:rFonts w:cs="Times New Roman"/>
        </w:rPr>
      </w:pPr>
      <w:r>
        <w:rPr>
          <w:rFonts w:cs="Times New Roman"/>
        </w:rPr>
        <w:br w:type="page" w:clear="all"/>
      </w:r>
      <w:r>
        <w:rPr>
          <w:rFonts w:cs="Times New Roman"/>
        </w:rPr>
      </w:r>
    </w:p>
    <w:p>
      <w:pPr>
        <w:pStyle w:val="1467"/>
        <w:pBdr/>
        <w:spacing/>
        <w:ind w:firstLine="426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Приложение 2</w:t>
      </w:r>
      <w:r>
        <w:rPr>
          <w:rFonts w:cs="Times New Roman"/>
          <w:i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Тесты по музыке </w:t>
      </w:r>
      <w:r>
        <w:rPr>
          <w:rFonts w:cs="Times New Roman"/>
          <w:b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 для 1 класса </w:t>
      </w:r>
      <w:r>
        <w:rPr>
          <w:rFonts w:cs="Times New Roman"/>
          <w:b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Вариант Ι.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38"/>
        </w:numPr>
        <w:pBdr/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Выберите верное утверждение: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композитор – это тот, кто сочиняет музыку;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композитор – это тот, кто внимательно слушает и понимает музыку.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8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Душа музыки это –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мелодия;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текст песни.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8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 называется музыкальная азбука: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 алфавит;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ноты.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8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Кто руководит оркестром: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слушатель;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дирижёр.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8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Сколько нот в музыке: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10;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7.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8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Какой праздник в России отмечают 7 января: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Новый год;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Рождество.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8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Какие песни исполняют ряженые: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колыбельные;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колядки.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8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Что такое хор - это, когда:</w:t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исполняют песню два певца;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исполняют песню много певцов.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8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Выберите верное утверждение:</w:t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исполнитель – это тот, кто сочиняет музыку.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исполнитель – это тот, кто играет и поет музыку.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8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Напишите два музыкальных инструмента.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Вариант ΙΙ.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39"/>
        </w:numPr>
        <w:pBdr/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Выберите верное утверждение:</w:t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слушатель – это тот, кто сочиняет музыку;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слушатель – это тот, кто слушает музыку.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9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 называется музыка, под которую ходят: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марш;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танец.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9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С помощью чего пишут музыку: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слов;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нот.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9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Кем руководит дирижёр: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оркестром;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певцом.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9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Выбери вариант, в котором верно перечислены ноты: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до, ре, фа, соль, ми, ля, си;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до, ре, ми, фа, соль, ля, си.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9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Какой праздник в России отмечают в ночь 31 декабря:</w:t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Новый год;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Рождество.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9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 называют людей, которые ходят на Рождество по домам: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ряженые;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танцующие.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9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 называют одного исполнителя: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хор;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солист.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9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 называются песни, которые поют перед сном: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колядки;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колыбельные.</w:t>
      </w:r>
      <w:r>
        <w:rPr>
          <w:rFonts w:cs="Times New Roman"/>
          <w:szCs w:val="24"/>
        </w:rPr>
      </w:r>
    </w:p>
    <w:p>
      <w:pPr>
        <w:pStyle w:val="1467"/>
        <w:numPr>
          <w:ilvl w:val="0"/>
          <w:numId w:val="139"/>
        </w:numPr>
        <w:pBdr/>
        <w:tabs>
          <w:tab w:val="clear" w:leader="none" w:pos="0"/>
        </w:tabs>
        <w:spacing/>
        <w:ind w:firstLine="426"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Напишите два музыкальных инструмента.</w:t>
      </w:r>
      <w:r>
        <w:rPr>
          <w:rFonts w:cs="Times New Roman"/>
          <w:szCs w:val="24"/>
          <w:u w:val="single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Ключи к тесту</w:t>
      </w:r>
      <w:r>
        <w:rPr>
          <w:rFonts w:cs="Times New Roman"/>
          <w:b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Вариант Ι.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40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а.</w:t>
      </w:r>
      <w:r>
        <w:rPr>
          <w:rFonts w:cs="Times New Roman"/>
          <w:szCs w:val="24"/>
        </w:rPr>
      </w:r>
    </w:p>
    <w:p>
      <w:pPr>
        <w:numPr>
          <w:ilvl w:val="0"/>
          <w:numId w:val="140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а.</w:t>
      </w:r>
      <w:r>
        <w:rPr>
          <w:rFonts w:cs="Times New Roman"/>
          <w:szCs w:val="24"/>
        </w:rPr>
      </w:r>
    </w:p>
    <w:p>
      <w:pPr>
        <w:numPr>
          <w:ilvl w:val="0"/>
          <w:numId w:val="140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0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0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0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0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0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0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0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дудочка, балалайка, возможны и другие варианты музыкальных инструментов.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Вариант ΙΙ.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41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1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а.</w:t>
      </w:r>
      <w:r>
        <w:rPr>
          <w:rFonts w:cs="Times New Roman"/>
          <w:szCs w:val="24"/>
        </w:rPr>
      </w:r>
    </w:p>
    <w:p>
      <w:pPr>
        <w:numPr>
          <w:ilvl w:val="0"/>
          <w:numId w:val="141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1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а.</w:t>
      </w:r>
      <w:r>
        <w:rPr>
          <w:rFonts w:cs="Times New Roman"/>
          <w:szCs w:val="24"/>
        </w:rPr>
      </w:r>
    </w:p>
    <w:p>
      <w:pPr>
        <w:numPr>
          <w:ilvl w:val="0"/>
          <w:numId w:val="141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1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а.</w:t>
      </w:r>
      <w:r>
        <w:rPr>
          <w:rFonts w:cs="Times New Roman"/>
          <w:szCs w:val="24"/>
        </w:rPr>
      </w:r>
    </w:p>
    <w:p>
      <w:pPr>
        <w:numPr>
          <w:ilvl w:val="0"/>
          <w:numId w:val="141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а.</w:t>
      </w:r>
      <w:r>
        <w:rPr>
          <w:rFonts w:cs="Times New Roman"/>
          <w:szCs w:val="24"/>
        </w:rPr>
      </w:r>
    </w:p>
    <w:p>
      <w:pPr>
        <w:numPr>
          <w:ilvl w:val="0"/>
          <w:numId w:val="141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1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б.</w:t>
      </w:r>
      <w:r>
        <w:rPr>
          <w:rFonts w:cs="Times New Roman"/>
          <w:szCs w:val="24"/>
        </w:rPr>
      </w:r>
    </w:p>
    <w:p>
      <w:pPr>
        <w:numPr>
          <w:ilvl w:val="0"/>
          <w:numId w:val="141"/>
        </w:numPr>
        <w:pBdr/>
        <w:tabs>
          <w:tab w:val="left" w:leader="none" w:pos="0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гусли, барабан, возможны и другие варианты музыкальных инструментов.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Критерии оценивания.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Каждое верно выполненное задание оценивается в один балл.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60 – 100% от максимального количества баллов – высокий уровень.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50% - средний уровень.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0 -40% - низкий уровень.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 w:clear="all"/>
      </w:r>
      <w:r>
        <w:rPr>
          <w:rFonts w:cs="Times New Roman"/>
          <w:b/>
          <w:szCs w:val="24"/>
        </w:rPr>
        <w:t xml:space="preserve">Тест для 2 класса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Сколько нот в музыке?</w:t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5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7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10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12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Найди танец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гимн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полька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гобой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романс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Какое общее название имеют музыкальные инструменты пианино и рояль?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мандолина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клавиатура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фортепиано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пианист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Человека, который пишет музыку, называют: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композитор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музыкант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художник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поэт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Какое произведение исполняют перед сном?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полонез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марш 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частушка 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колыбельная 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Сколько исполнителей в дуэте?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4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2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3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1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Назови русский народный инструмент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гитара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скрипка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гусли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барабан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Кто автор оперы «Садко»? 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Н. Римский-Корсаков 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М. Мусоргский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С. Прокофьев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П. Чайковский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Мажор это: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тихо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весело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грустно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громко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Пьеса, с каким названием есть в творчестве композиторов М. Мусоргского и</w:t>
      </w:r>
      <w:r>
        <w:rPr>
          <w:rFonts w:cs="Times New Roman"/>
          <w:u w:val="single"/>
        </w:rPr>
        <w:t xml:space="preserve"> </w:t>
      </w:r>
      <w:r>
        <w:rPr>
          <w:rFonts w:cs="Times New Roman"/>
          <w:szCs w:val="24"/>
          <w:u w:val="single"/>
        </w:rPr>
      </w:r>
      <w:r>
        <w:rPr>
          <w:rFonts w:cs="Times New Roman"/>
          <w:szCs w:val="24"/>
        </w:rPr>
        <w:t xml:space="preserve">С. Прокофьева?</w:t>
      </w:r>
      <w:r>
        <w:rPr>
          <w:rFonts w:cs="Times New Roman"/>
          <w:szCs w:val="24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«Болезнь куклы»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«Прогулка»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«Шествие кузнечиков»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«Камаринская»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 называется музыкальный спектакль, в котором герои танцуют?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опера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мюзикл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балет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оперетта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Главная песня страны: 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гимн 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баллада 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ода 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серенада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Что означает «форте»?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громко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весело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тихо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грустно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Найди название колокольного звона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тарантелла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марш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трезвон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фагот</w:t>
      </w:r>
      <w:r>
        <w:rPr>
          <w:rFonts w:cs="Times New Roman"/>
          <w:szCs w:val="24"/>
        </w:rPr>
      </w:r>
    </w:p>
    <w:p>
      <w:pPr>
        <w:numPr>
          <w:ilvl w:val="0"/>
          <w:numId w:val="142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Какой композитор не принадлежит русскому народу?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П. Чайковский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М. Мусоргский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С. Прокофьев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В. Моцарт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Критерии оценивания.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Каждое верно выполненное задание оценивается в один балл.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60 – 100% от максимального количества баллов – высокий уровень.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50% - средний уровень.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0 -40% - низкий уровень.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 w:clear="all"/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 для 3 класса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каком инструменте играют смычком?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челеста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скрипка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литавры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треугольник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Кто руководит оркестром?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музыкант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скрипач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композитор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дирижер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 называют большой коллектив исполнителей вокальной музыки?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хор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ансамбль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оркестр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квартет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каком балете есть персонаж «Фея Сирени»?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«Щелкунчик» П. Чайковский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«Спящая красавица» П. Чайковский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«Лебединое озеро» П. Чайковский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«Золушка» С. Прокофьев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Какой картины нет в сюите «Картинки с выставки» М. Мусоргского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«Шествие кузнечиков»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«Балет невылупившихся птенцов»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«Гном»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«Избушка на курьих ножках»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Тема, какого героя в симфонической сказке «Петя и волк» С.Прокофьева, исполняется не духовым музыкальным инструментом?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птичка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волк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Петя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дедушка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Сколько исполнителей в трио?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4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3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2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1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Какой композитор не принадлежит русскому народу?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Д. Кабалевский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М. Глинка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Г. Свиридов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И. Бах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Какой балет не писал П.И. Чайковский?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«Золушка»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«Щелкунчик»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«Лебединое озеро»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«Спящая красавица»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Окраска звука: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темп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динамика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тембр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ритм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Песенное обращение к Богу, святым: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молитва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тропарь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баллада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величание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Обычаи и обряды какого праздника представлены Н.А. Римским-Корсаковым в опере «Снегурочка»?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Рождество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Масленица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Пасха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Троица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Высокий женский голос: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контральто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тенор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баритон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сопрано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Сольный номер в опере: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увертюра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ария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кантата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хор</w:t>
      </w:r>
      <w:r>
        <w:rPr>
          <w:rFonts w:cs="Times New Roman"/>
          <w:szCs w:val="24"/>
        </w:rPr>
      </w:r>
    </w:p>
    <w:p>
      <w:pPr>
        <w:numPr>
          <w:ilvl w:val="0"/>
          <w:numId w:val="143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Музыканта, поющего или играющего музыкальное произведение, называют: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пианист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композитор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исполнитель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слушатель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Критерии оценивания.</w:t>
      </w:r>
      <w:r>
        <w:rPr>
          <w:rFonts w:cs="Times New Roman"/>
          <w:b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Каждое верно выполненное задание оценивается в один балл.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60 – 100% от максимального количества баллов – высокий уровень.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50% - средний уровень.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0 -40% - низкий уровень.</w:t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 w:clear="all"/>
      </w:r>
      <w:r>
        <w:rPr>
          <w:rFonts w:cs="Times New Roman"/>
          <w:b/>
          <w:szCs w:val="24"/>
        </w:rPr>
      </w:r>
    </w:p>
    <w:p>
      <w:pPr>
        <w:pStyle w:val="1467"/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Тест для 4 класса</w:t>
      </w:r>
      <w:r>
        <w:rPr>
          <w:rFonts w:cs="Times New Roman"/>
          <w:b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 называют большой коллектив музыкантов?</w:t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оркестр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балет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ария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солист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Найди медный духовой инструмент: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фагот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флейта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тромбон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кларнет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С. Прокофьев создал кантату: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«Илья Муромец»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«Александр Невский»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«Борис Годунов»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д) «Руслан и Людмила»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 называют исполнение песни без сопровождение инструмента?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форте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пиано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а капелла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каватина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 зовут пастуха из оперы Н.А. Римского-Корсакова «Снегурочка»?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Лель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Баян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Мизгирь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Садко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Второе название оперы М.И. Глинки «Иван Сусанин»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«Жизнь за детей»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«Жизнь во имя жизни»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«Жизнь за Отечество»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«Жизнь за царя»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Низкий мужской голос: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альт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бас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тенор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баритон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Оркестровое вступление в опере: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каватина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ария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увертюра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мюзикл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Музыкальное состязание, в котором солист как бы соревнуется с оркестром: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симфония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сюита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сарабанда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концерт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Что не является колокольным звоном?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трезвон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тропарь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набат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благовест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Старинная многоголосная бытовая песня: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ода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гимн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кант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романс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Сочинение музыки во время ее исполнения называют: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увертюра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импровизация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интродукция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либретто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Бальный танец в трехдольном размере: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вальс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квартет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ноктюрн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соната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Какую оперу не писал Н.А. Римский-Корсаков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«Снегурочка»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«Садко»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«Сказка о царе Салтане»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«Руслан и Людмила»</w:t>
      </w:r>
      <w:r>
        <w:rPr>
          <w:rFonts w:cs="Times New Roman"/>
          <w:szCs w:val="24"/>
        </w:rPr>
      </w:r>
    </w:p>
    <w:p>
      <w:pPr>
        <w:numPr>
          <w:ilvl w:val="0"/>
          <w:numId w:val="144"/>
        </w:numPr>
        <w:pBdr/>
        <w:tabs>
          <w:tab w:val="clear" w:leader="none" w:pos="0"/>
          <w:tab w:val="left" w:leader="none" w:pos="850"/>
        </w:tabs>
        <w:spacing/>
        <w:ind w:firstLine="426" w:left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Укажи русского композитора</w:t>
      </w:r>
      <w:r>
        <w:rPr>
          <w:rFonts w:cs="Times New Roman"/>
          <w:u w:val="single"/>
        </w:rPr>
      </w:r>
      <w:r>
        <w:rPr>
          <w:rFonts w:cs="Times New Roman"/>
          <w:szCs w:val="24"/>
          <w:u w:val="single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М. Мусоргский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В. Моцарт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И. Бах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Д. Гершвин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Критерии оценивания.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Каждое верно выполненное задание оценивается в один балл.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60 – 100% от максимального количества баллов – высокий уровень.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50% - средний уровень.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0 -40% - низкий уровень.</w:t>
      </w:r>
      <w:r>
        <w:rPr>
          <w:rFonts w:cs="Times New Roman"/>
          <w:szCs w:val="24"/>
        </w:rPr>
      </w:r>
    </w:p>
    <w:p>
      <w:pPr>
        <w:pBdr/>
        <w:spacing/>
        <w:ind w:firstLine="426"/>
        <w:rPr>
          <w:rFonts w:cs="Times New Roman"/>
          <w:b/>
          <w:szCs w:val="24"/>
        </w:rPr>
      </w:pPr>
      <w:r>
        <w:rPr>
          <w:rFonts w:cs="Times New Roman"/>
          <w:szCs w:val="24"/>
        </w:rPr>
        <w:br w:type="page" w:clear="all"/>
      </w:r>
      <w:r>
        <w:rPr>
          <w:rFonts w:cs="Times New Roman"/>
          <w:b/>
          <w:szCs w:val="24"/>
        </w:rPr>
      </w:r>
    </w:p>
    <w:p>
      <w:pPr>
        <w:pStyle w:val="1467"/>
        <w:pBdr/>
        <w:spacing/>
        <w:ind w:firstLine="426"/>
        <w:jc w:val="right"/>
        <w:rPr>
          <w:rFonts w:cs="Times New Roman"/>
          <w:i/>
          <w:szCs w:val="24"/>
        </w:rPr>
      </w:pPr>
      <w:r/>
      <w:bookmarkStart w:id="15" w:name="__RefHeading___Toc9773_2981346158"/>
      <w:r/>
      <w:bookmarkEnd w:id="15"/>
      <w:r>
        <w:rPr>
          <w:rFonts w:cs="Times New Roman"/>
          <w:i/>
          <w:szCs w:val="24"/>
        </w:rPr>
        <w:t xml:space="preserve">Приложение 3</w:t>
      </w:r>
      <w:r>
        <w:rPr>
          <w:rFonts w:cs="Times New Roman"/>
          <w:i/>
          <w:szCs w:val="24"/>
        </w:rPr>
      </w:r>
    </w:p>
    <w:p>
      <w:pPr>
        <w:pStyle w:val="1467"/>
        <w:widowControl w:val="false"/>
        <w:pBdr/>
        <w:spacing/>
        <w:ind w:firstLine="426"/>
        <w:jc w:val="both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Методические рекомендации</w:t>
      </w:r>
      <w:r>
        <w:rPr>
          <w:rFonts w:cs="Times New Roman"/>
          <w:b/>
          <w:color w:val="auto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 и для многих педагогов актуальны вопросы в наш век компьютерных и информационных технологий: «Как заинтересовать ребёнка на начальном этапе знакомства с музыкой?»</w:t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Методика проведения музыкальных занятий включает </w:t>
      </w:r>
      <w:r>
        <w:rPr>
          <w:rFonts w:cs="Times New Roman"/>
          <w:b/>
          <w:szCs w:val="24"/>
        </w:rPr>
        <w:t xml:space="preserve">Основные</w:t>
      </w:r>
      <w:r>
        <w:rPr>
          <w:rFonts w:cs="Times New Roman"/>
          <w:b/>
          <w:spacing w:val="-11"/>
          <w:szCs w:val="24"/>
        </w:rPr>
        <w:t xml:space="preserve"> </w:t>
      </w:r>
      <w:r>
        <w:rPr>
          <w:rFonts w:cs="Times New Roman"/>
          <w:b/>
          <w:spacing w:val="-2"/>
          <w:szCs w:val="24"/>
        </w:rPr>
        <w:t xml:space="preserve">направления:</w:t>
      </w:r>
      <w:r>
        <w:rPr>
          <w:rFonts w:cs="Times New Roman"/>
          <w:b/>
          <w:szCs w:val="24"/>
        </w:rPr>
      </w:r>
    </w:p>
    <w:p>
      <w:pPr>
        <w:widowControl w:val="false"/>
        <w:numPr>
          <w:ilvl w:val="0"/>
          <w:numId w:val="145"/>
        </w:numPr>
        <w:pBdr/>
        <w:tabs>
          <w:tab w:val="left" w:leader="none" w:pos="426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Обучение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 xml:space="preserve">на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 xml:space="preserve">основе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подражания;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5"/>
        </w:numPr>
        <w:pBdr/>
        <w:tabs>
          <w:tab w:val="left" w:leader="none" w:pos="426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Развитие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 xml:space="preserve">чувства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ритма;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5"/>
        </w:numPr>
        <w:pBdr/>
        <w:tabs>
          <w:tab w:val="left" w:leader="none" w:pos="426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Развитие</w:t>
      </w:r>
      <w:r>
        <w:rPr>
          <w:rFonts w:cs="Times New Roman"/>
          <w:spacing w:val="-13"/>
          <w:szCs w:val="24"/>
        </w:rPr>
        <w:t xml:space="preserve"> </w:t>
      </w:r>
      <w:r>
        <w:rPr>
          <w:rFonts w:cs="Times New Roman"/>
          <w:szCs w:val="24"/>
        </w:rPr>
        <w:t xml:space="preserve">интонационной</w:t>
      </w:r>
      <w:r>
        <w:rPr>
          <w:rFonts w:cs="Times New Roman"/>
          <w:spacing w:val="-13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выразительности;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5"/>
        </w:numPr>
        <w:pBdr/>
        <w:tabs>
          <w:tab w:val="left" w:leader="none" w:pos="426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формы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 xml:space="preserve">двигательной</w:t>
      </w:r>
      <w:r>
        <w:rPr>
          <w:rFonts w:cs="Times New Roman"/>
          <w:spacing w:val="-8"/>
          <w:szCs w:val="24"/>
        </w:rPr>
        <w:t xml:space="preserve"> </w:t>
      </w:r>
      <w:r>
        <w:rPr>
          <w:rFonts w:cs="Times New Roman"/>
          <w:szCs w:val="24"/>
        </w:rPr>
        <w:t xml:space="preserve">активности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 xml:space="preserve">на</w:t>
      </w:r>
      <w:r>
        <w:rPr>
          <w:rFonts w:cs="Times New Roman"/>
          <w:spacing w:val="-8"/>
          <w:szCs w:val="24"/>
        </w:rPr>
        <w:t xml:space="preserve"> занятии</w:t>
      </w:r>
      <w:r>
        <w:rPr>
          <w:rFonts w:cs="Times New Roman"/>
          <w:spacing w:val="-2"/>
          <w:szCs w:val="24"/>
        </w:rPr>
        <w:t xml:space="preserve">;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5"/>
        </w:numPr>
        <w:pBdr/>
        <w:tabs>
          <w:tab w:val="left" w:leader="none" w:pos="426"/>
        </w:tabs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Развитие</w:t>
      </w:r>
      <w:r>
        <w:rPr>
          <w:rFonts w:cs="Times New Roman"/>
          <w:spacing w:val="-8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творчества.</w:t>
      </w:r>
      <w:r>
        <w:rPr>
          <w:rFonts w:cs="Times New Roman"/>
          <w:szCs w:val="24"/>
        </w:rPr>
      </w:r>
    </w:p>
    <w:p>
      <w:pPr>
        <w:widowControl w:val="false"/>
        <w:pBdr/>
        <w:tabs>
          <w:tab w:val="left" w:leader="none" w:pos="9617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Занятия музыкой ученик должен восприн</w:t>
      </w:r>
      <w:r>
        <w:rPr>
          <w:rFonts w:cs="Times New Roman"/>
          <w:szCs w:val="24"/>
        </w:rPr>
        <w:t xml:space="preserve">имать как новую увлекательную познавательную игру. Задача педагога - направить это развлечение. Очень важно, что бы каждая тема, новый материал ассоциировался с какой-нибудь историей, сказкой, движением, цветом и т. д. И для этого можно использовать все, ч</w:t>
      </w:r>
      <w:r>
        <w:rPr>
          <w:rFonts w:cs="Times New Roman"/>
          <w:szCs w:val="24"/>
        </w:rPr>
        <w:t xml:space="preserve">то будит воображение ребенка: музыкальный материал и рисунок, текст песенок-подтекстовок (желательно сочиненные самими детьми самостоятельно или с помощью педагога), рассказ, сопровождающий игру, задачи - головоломки, герои современных мультфильмов и т. д.</w:t>
      </w:r>
      <w:r>
        <w:rPr>
          <w:rFonts w:cs="Times New Roman"/>
          <w:szCs w:val="24"/>
        </w:rPr>
      </w:r>
    </w:p>
    <w:p>
      <w:pPr>
        <w:widowControl w:val="false"/>
        <w:pBdr/>
        <w:tabs>
          <w:tab w:val="left" w:leader="none" w:pos="9498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Важную роль в образовательном процессе для учащихся играют специально созданные дидактические</w:t>
      </w:r>
      <w:r>
        <w:rPr>
          <w:rFonts w:cs="Times New Roman"/>
          <w:spacing w:val="-1"/>
          <w:szCs w:val="24"/>
        </w:rPr>
        <w:t xml:space="preserve"> </w:t>
      </w:r>
      <w:r>
        <w:rPr>
          <w:rFonts w:cs="Times New Roman"/>
          <w:szCs w:val="24"/>
        </w:rPr>
        <w:t xml:space="preserve">игры, которые направлены на решение конкретных задач.</w:t>
      </w:r>
      <w:r>
        <w:rPr>
          <w:rFonts w:cs="Times New Roman"/>
          <w:szCs w:val="24"/>
        </w:rPr>
      </w:r>
    </w:p>
    <w:p>
      <w:pPr>
        <w:widowControl w:val="false"/>
        <w:pBdr/>
        <w:tabs>
          <w:tab w:val="left" w:leader="none" w:pos="9639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Одна из самых главных методических задач состоит в том, чтобы научить</w:t>
      </w:r>
      <w:r>
        <w:rPr>
          <w:rFonts w:cs="Times New Roman"/>
          <w:spacing w:val="17"/>
          <w:szCs w:val="24"/>
        </w:rPr>
        <w:t xml:space="preserve"> </w:t>
      </w:r>
      <w:r>
        <w:rPr>
          <w:rFonts w:cs="Times New Roman"/>
          <w:szCs w:val="24"/>
        </w:rPr>
        <w:t xml:space="preserve">ребенка</w:t>
      </w:r>
      <w:r>
        <w:rPr>
          <w:rFonts w:cs="Times New Roman"/>
          <w:spacing w:val="18"/>
          <w:szCs w:val="24"/>
        </w:rPr>
        <w:t xml:space="preserve"> </w:t>
      </w:r>
      <w:r>
        <w:rPr>
          <w:rFonts w:cs="Times New Roman"/>
          <w:szCs w:val="24"/>
        </w:rPr>
        <w:t xml:space="preserve">работать</w:t>
      </w:r>
      <w:r>
        <w:rPr>
          <w:rFonts w:cs="Times New Roman"/>
          <w:spacing w:val="20"/>
          <w:szCs w:val="24"/>
        </w:rPr>
        <w:t xml:space="preserve"> </w:t>
      </w:r>
      <w:r>
        <w:rPr>
          <w:rFonts w:cs="Times New Roman"/>
          <w:szCs w:val="24"/>
        </w:rPr>
        <w:t xml:space="preserve">самостоятельно.</w:t>
      </w:r>
      <w:r>
        <w:rPr>
          <w:rFonts w:cs="Times New Roman"/>
          <w:spacing w:val="25"/>
          <w:szCs w:val="24"/>
        </w:rPr>
        <w:t xml:space="preserve"> </w:t>
      </w:r>
      <w:r>
        <w:rPr>
          <w:rFonts w:cs="Times New Roman"/>
          <w:szCs w:val="24"/>
        </w:rPr>
        <w:t xml:space="preserve">А</w:t>
      </w:r>
      <w:r>
        <w:rPr>
          <w:rFonts w:cs="Times New Roman"/>
          <w:spacing w:val="19"/>
          <w:szCs w:val="24"/>
        </w:rPr>
        <w:t xml:space="preserve"> </w:t>
      </w:r>
      <w:r>
        <w:rPr>
          <w:rFonts w:cs="Times New Roman"/>
          <w:szCs w:val="24"/>
        </w:rPr>
        <w:t xml:space="preserve">в</w:t>
      </w:r>
      <w:r>
        <w:rPr>
          <w:rFonts w:cs="Times New Roman"/>
          <w:spacing w:val="20"/>
          <w:szCs w:val="24"/>
        </w:rPr>
        <w:t xml:space="preserve"> </w:t>
      </w:r>
      <w:r>
        <w:rPr>
          <w:rFonts w:cs="Times New Roman"/>
          <w:szCs w:val="24"/>
        </w:rPr>
        <w:t xml:space="preserve">творческой</w:t>
      </w:r>
      <w:r>
        <w:rPr>
          <w:rFonts w:cs="Times New Roman"/>
          <w:spacing w:val="21"/>
          <w:szCs w:val="24"/>
        </w:rPr>
        <w:t xml:space="preserve"> </w:t>
      </w:r>
      <w:r>
        <w:rPr>
          <w:rFonts w:cs="Times New Roman"/>
          <w:szCs w:val="24"/>
        </w:rPr>
        <w:t xml:space="preserve">деятельности</w:t>
      </w:r>
      <w:r>
        <w:rPr>
          <w:rFonts w:cs="Times New Roman"/>
          <w:spacing w:val="22"/>
          <w:szCs w:val="24"/>
        </w:rPr>
        <w:t xml:space="preserve"> </w:t>
      </w:r>
      <w:r>
        <w:rPr>
          <w:rFonts w:cs="Times New Roman"/>
          <w:spacing w:val="-5"/>
          <w:szCs w:val="24"/>
        </w:rPr>
        <w:t xml:space="preserve">вы</w:t>
      </w:r>
      <w:r>
        <w:rPr>
          <w:rFonts w:cs="Times New Roman"/>
          <w:szCs w:val="24"/>
        </w:rPr>
        <w:t xml:space="preserve">работанные качества же: воображение, мышление, увлеченность, трудолюбие, активность, инициативность - как раз и призваны для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 xml:space="preserve">организации самостоятельной работы.</w:t>
      </w:r>
      <w:r>
        <w:rPr>
          <w:rFonts w:cs="Times New Roman"/>
          <w:szCs w:val="24"/>
        </w:rPr>
      </w:r>
    </w:p>
    <w:p>
      <w:pPr>
        <w:widowControl w:val="false"/>
        <w:pBdr/>
        <w:tabs>
          <w:tab w:val="left" w:leader="none" w:pos="9498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Организация образовательного процесса в условиях электронного обучения</w:t>
      </w:r>
      <w:r>
        <w:rPr>
          <w:rFonts w:cs="Times New Roman"/>
          <w:spacing w:val="-7"/>
          <w:szCs w:val="24"/>
        </w:rPr>
        <w:t xml:space="preserve"> </w:t>
      </w:r>
      <w:r>
        <w:rPr>
          <w:rFonts w:cs="Times New Roman"/>
          <w:szCs w:val="24"/>
        </w:rPr>
        <w:t xml:space="preserve">с</w:t>
      </w:r>
      <w:r>
        <w:rPr>
          <w:rFonts w:cs="Times New Roman"/>
          <w:spacing w:val="-7"/>
          <w:szCs w:val="24"/>
        </w:rPr>
        <w:t xml:space="preserve"> </w:t>
      </w:r>
      <w:r>
        <w:rPr>
          <w:rFonts w:cs="Times New Roman"/>
          <w:szCs w:val="24"/>
        </w:rPr>
        <w:t xml:space="preserve">использованием</w:t>
      </w:r>
      <w:r>
        <w:rPr>
          <w:rFonts w:cs="Times New Roman"/>
          <w:spacing w:val="-7"/>
          <w:szCs w:val="24"/>
        </w:rPr>
        <w:t xml:space="preserve"> </w:t>
      </w:r>
      <w:r>
        <w:rPr>
          <w:rFonts w:cs="Times New Roman"/>
          <w:szCs w:val="24"/>
        </w:rPr>
        <w:t xml:space="preserve">дистанционных</w:t>
      </w:r>
      <w:r>
        <w:rPr>
          <w:rFonts w:cs="Times New Roman"/>
          <w:spacing w:val="-8"/>
          <w:szCs w:val="24"/>
        </w:rPr>
        <w:t xml:space="preserve"> </w:t>
      </w:r>
      <w:r>
        <w:rPr>
          <w:rFonts w:cs="Times New Roman"/>
          <w:szCs w:val="24"/>
        </w:rPr>
        <w:t xml:space="preserve">технологий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 xml:space="preserve">выстраивается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 xml:space="preserve">в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 xml:space="preserve">соответствии с учебным планом, сформированных в группы учащихся, являющихся основным составом объединения, а также индивидуально для учащихся, не имеющих технической и иной возможности для освоения программы в электронной форме.</w:t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ходе образовательного процесса могут применяться следующие формы и виды образовательной деятельности: 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видеолекции (офлайн: предоставляемые обучающимся в качестве ресурсов в СДО, ссылок на интернет-ресурсы; онлайн: с использованием свободно распространяемых сред для проведения вебинаров);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6"/>
        </w:numPr>
        <w:pBdr/>
        <w:tabs>
          <w:tab w:val="clear" w:leader="none" w:pos="0"/>
        </w:tabs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видеоконференции, форумы, (офлайн: на базе СДО, используя инструменты различных сред; онлайн - с использованием свободно распространяемых сред для проведения вебинаров (Zoom, Webex и др.);</w:t>
      </w:r>
      <w:r>
        <w:rPr>
          <w:rFonts w:cs="Times New Roman"/>
        </w:rPr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онлайн-семинары и практические занятия на базе свободно распространяемых сред для проведения вебинаров);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чат (онлайн-консультации в СДО с помощью инструмента «чат» либо проведение вебинара с использованием свободно распространяемых сред (Webex и др.);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видео-консультирование,</w:t>
      </w:r>
      <w:r>
        <w:rPr>
          <w:rFonts w:cs="Times New Roman"/>
          <w:spacing w:val="-12"/>
          <w:szCs w:val="24"/>
        </w:rPr>
        <w:t xml:space="preserve"> </w:t>
      </w:r>
      <w:r>
        <w:rPr>
          <w:rFonts w:cs="Times New Roman"/>
          <w:szCs w:val="24"/>
        </w:rPr>
        <w:t xml:space="preserve">в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 xml:space="preserve">том</w:t>
      </w:r>
      <w:r>
        <w:rPr>
          <w:rFonts w:cs="Times New Roman"/>
          <w:spacing w:val="-12"/>
          <w:szCs w:val="24"/>
        </w:rPr>
        <w:t xml:space="preserve"> </w:t>
      </w:r>
      <w:r>
        <w:rPr>
          <w:rFonts w:cs="Times New Roman"/>
          <w:szCs w:val="24"/>
        </w:rPr>
        <w:t xml:space="preserve">числе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 xml:space="preserve">в</w:t>
      </w:r>
      <w:r>
        <w:rPr>
          <w:rFonts w:cs="Times New Roman"/>
          <w:spacing w:val="-13"/>
          <w:szCs w:val="24"/>
        </w:rPr>
        <w:t xml:space="preserve"> </w:t>
      </w:r>
      <w:r>
        <w:rPr>
          <w:rFonts w:cs="Times New Roman"/>
          <w:szCs w:val="24"/>
        </w:rPr>
        <w:t xml:space="preserve">форме</w:t>
      </w:r>
      <w:r>
        <w:rPr>
          <w:rFonts w:cs="Times New Roman"/>
          <w:spacing w:val="-9"/>
          <w:szCs w:val="24"/>
        </w:rPr>
        <w:t xml:space="preserve"> </w:t>
      </w:r>
      <w:r>
        <w:rPr>
          <w:rFonts w:cs="Times New Roman"/>
          <w:szCs w:val="24"/>
        </w:rPr>
        <w:t xml:space="preserve">вебинаров,</w:t>
      </w:r>
      <w:r>
        <w:rPr>
          <w:rFonts w:cs="Times New Roman"/>
          <w:spacing w:val="-14"/>
          <w:szCs w:val="24"/>
        </w:rPr>
        <w:t xml:space="preserve"> </w:t>
      </w:r>
      <w:r>
        <w:rPr>
          <w:rFonts w:cs="Times New Roman"/>
          <w:szCs w:val="24"/>
        </w:rPr>
        <w:t xml:space="preserve">очный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 xml:space="preserve">или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 xml:space="preserve">дистанционный прием итогового теста, в том числе в форме вебинара; 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6"/>
        </w:numPr>
        <w:pBdr/>
        <w:spacing/>
        <w:ind w:firstLine="426" w:left="0"/>
        <w:jc w:val="both"/>
        <w:rPr>
          <w:rFonts w:cs="Times New Roman"/>
          <w:spacing w:val="40"/>
          <w:szCs w:val="24"/>
        </w:rPr>
      </w:pPr>
      <w:r>
        <w:rPr>
          <w:rFonts w:cs="Times New Roman"/>
          <w:szCs w:val="24"/>
        </w:rPr>
        <w:t xml:space="preserve">дистанционные</w:t>
      </w:r>
      <w:r>
        <w:rPr>
          <w:rFonts w:cs="Times New Roman"/>
          <w:spacing w:val="40"/>
          <w:szCs w:val="24"/>
        </w:rPr>
        <w:t xml:space="preserve"> </w:t>
      </w:r>
      <w:r>
        <w:rPr>
          <w:rFonts w:cs="Times New Roman"/>
          <w:szCs w:val="24"/>
        </w:rPr>
        <w:t xml:space="preserve">конкурсы,</w:t>
      </w:r>
      <w:r>
        <w:rPr>
          <w:rFonts w:cs="Times New Roman"/>
          <w:spacing w:val="40"/>
          <w:szCs w:val="24"/>
        </w:rPr>
        <w:t xml:space="preserve"> </w:t>
      </w:r>
      <w:r>
        <w:rPr>
          <w:rFonts w:cs="Times New Roman"/>
          <w:szCs w:val="24"/>
        </w:rPr>
        <w:t xml:space="preserve">фестивали,</w:t>
      </w:r>
      <w:r>
        <w:rPr>
          <w:rFonts w:cs="Times New Roman"/>
          <w:spacing w:val="40"/>
          <w:szCs w:val="24"/>
        </w:rPr>
        <w:t xml:space="preserve"> </w:t>
      </w:r>
      <w:r>
        <w:rPr>
          <w:rFonts w:cs="Times New Roman"/>
          <w:szCs w:val="24"/>
        </w:rPr>
        <w:t xml:space="preserve">мастер-классы;</w:t>
      </w:r>
      <w:r>
        <w:rPr>
          <w:rFonts w:cs="Times New Roman"/>
          <w:spacing w:val="40"/>
          <w:szCs w:val="24"/>
        </w:rPr>
        <w:t xml:space="preserve"> </w:t>
      </w:r>
      <w:r>
        <w:rPr>
          <w:rFonts w:cs="Times New Roman"/>
          <w:spacing w:val="40"/>
          <w:szCs w:val="24"/>
        </w:rPr>
      </w:r>
    </w:p>
    <w:p>
      <w:pPr>
        <w:widowControl w:val="false"/>
        <w:numPr>
          <w:ilvl w:val="0"/>
          <w:numId w:val="146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веб-занятия,</w:t>
      </w:r>
      <w:r>
        <w:rPr>
          <w:rFonts w:cs="Times New Roman"/>
          <w:spacing w:val="40"/>
          <w:szCs w:val="24"/>
        </w:rPr>
        <w:t xml:space="preserve"> </w:t>
      </w:r>
      <w:r>
        <w:rPr>
          <w:rFonts w:cs="Times New Roman"/>
          <w:szCs w:val="24"/>
        </w:rPr>
        <w:t xml:space="preserve">электронные </w:t>
      </w:r>
      <w:r>
        <w:rPr>
          <w:rFonts w:cs="Times New Roman"/>
          <w:spacing w:val="-2"/>
          <w:szCs w:val="24"/>
        </w:rPr>
        <w:t xml:space="preserve">экскурсии,</w:t>
      </w:r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телеконференции.</w:t>
      </w:r>
      <w:r>
        <w:rPr>
          <w:rFonts w:cs="Times New Roman"/>
          <w:szCs w:val="24"/>
        </w:rPr>
      </w:r>
    </w:p>
    <w:p>
      <w:pPr>
        <w:widowControl w:val="false"/>
        <w:pBdr/>
        <w:tabs>
          <w:tab w:val="left" w:leader="none" w:pos="9617"/>
        </w:tabs>
        <w:spacing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 xml:space="preserve">результатов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 xml:space="preserve">обучения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 xml:space="preserve">(офлайн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 xml:space="preserve">–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 xml:space="preserve">выполнение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 xml:space="preserve">и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 xml:space="preserve">проверка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 xml:space="preserve">заданий, замечания и комментарии по ним, тестирование, опросы, онлайн – проведение опросов может осуществляться посредством видеоконференцсвязи).</w:t>
      </w:r>
      <w:r>
        <w:rPr>
          <w:rFonts w:cs="Times New Roman"/>
          <w:szCs w:val="24"/>
        </w:rPr>
      </w:r>
    </w:p>
    <w:p>
      <w:pPr>
        <w:widowControl w:val="false"/>
        <w:pBdr/>
        <w:spacing/>
        <w:ind w:firstLine="426"/>
        <w:jc w:val="both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Примерный</w:t>
      </w:r>
      <w:r>
        <w:rPr>
          <w:rFonts w:cs="Times New Roman"/>
          <w:b/>
          <w:color w:val="auto"/>
          <w:spacing w:val="-12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 xml:space="preserve">план</w:t>
      </w:r>
      <w:r>
        <w:rPr>
          <w:rFonts w:cs="Times New Roman"/>
          <w:b/>
          <w:color w:val="auto"/>
          <w:spacing w:val="-11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 xml:space="preserve">работы</w:t>
      </w:r>
      <w:r>
        <w:rPr>
          <w:rFonts w:cs="Times New Roman"/>
          <w:b/>
          <w:color w:val="auto"/>
          <w:spacing w:val="-7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 xml:space="preserve">на</w:t>
      </w:r>
      <w:r>
        <w:rPr>
          <w:rFonts w:cs="Times New Roman"/>
          <w:b/>
          <w:color w:val="auto"/>
          <w:spacing w:val="-10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 xml:space="preserve">1</w:t>
      </w:r>
      <w:r>
        <w:rPr>
          <w:rFonts w:cs="Times New Roman"/>
          <w:b/>
          <w:color w:val="auto"/>
          <w:spacing w:val="-8"/>
          <w:szCs w:val="24"/>
        </w:rPr>
        <w:t xml:space="preserve"> </w:t>
      </w:r>
      <w:r>
        <w:rPr>
          <w:rFonts w:cs="Times New Roman"/>
          <w:b/>
          <w:color w:val="auto"/>
          <w:spacing w:val="-2"/>
          <w:szCs w:val="24"/>
        </w:rPr>
        <w:t xml:space="preserve">занятие:</w:t>
      </w:r>
      <w:r>
        <w:rPr>
          <w:rFonts w:cs="Times New Roman"/>
          <w:b/>
          <w:color w:val="auto"/>
          <w:szCs w:val="24"/>
        </w:rPr>
      </w:r>
    </w:p>
    <w:p>
      <w:pPr>
        <w:widowControl w:val="false"/>
        <w:numPr>
          <w:ilvl w:val="0"/>
          <w:numId w:val="14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Введение</w:t>
      </w:r>
      <w:r>
        <w:rPr>
          <w:rFonts w:cs="Times New Roman"/>
          <w:spacing w:val="10"/>
          <w:szCs w:val="24"/>
        </w:rPr>
        <w:t xml:space="preserve"> </w:t>
      </w:r>
      <w:r>
        <w:rPr>
          <w:rFonts w:cs="Times New Roman"/>
          <w:szCs w:val="24"/>
        </w:rPr>
        <w:t xml:space="preserve">нового</w:t>
      </w:r>
      <w:r>
        <w:rPr>
          <w:rFonts w:cs="Times New Roman"/>
          <w:spacing w:val="13"/>
          <w:szCs w:val="24"/>
        </w:rPr>
        <w:t xml:space="preserve"> </w:t>
      </w:r>
      <w:r>
        <w:rPr>
          <w:rFonts w:cs="Times New Roman"/>
          <w:szCs w:val="24"/>
        </w:rPr>
        <w:t xml:space="preserve">материала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 xml:space="preserve">и</w:t>
      </w:r>
      <w:r>
        <w:rPr>
          <w:rFonts w:cs="Times New Roman"/>
          <w:spacing w:val="13"/>
          <w:szCs w:val="24"/>
        </w:rPr>
        <w:t xml:space="preserve"> </w:t>
      </w:r>
      <w:r>
        <w:rPr>
          <w:rFonts w:cs="Times New Roman"/>
          <w:szCs w:val="24"/>
        </w:rPr>
        <w:t xml:space="preserve">его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 xml:space="preserve">отработка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 xml:space="preserve">в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 xml:space="preserve">режиме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zCs w:val="24"/>
        </w:rPr>
        <w:t xml:space="preserve">online</w:t>
      </w:r>
      <w:r>
        <w:rPr>
          <w:rFonts w:cs="Times New Roman"/>
          <w:spacing w:val="13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конференц</w:t>
      </w:r>
      <w:r>
        <w:rPr>
          <w:rFonts w:cs="Times New Roman"/>
          <w:spacing w:val="-4"/>
          <w:szCs w:val="24"/>
        </w:rPr>
        <w:t xml:space="preserve">ии </w:t>
      </w:r>
      <w:r>
        <w:rPr>
          <w:rFonts w:cs="Times New Roman"/>
          <w:szCs w:val="24"/>
        </w:rPr>
        <w:t xml:space="preserve">и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pacing w:val="-5"/>
          <w:szCs w:val="24"/>
        </w:rPr>
        <w:t xml:space="preserve">пр.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Отправка учебного материала или ссылок на учебный ролик, 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7"/>
        </w:numPr>
        <w:pBdr/>
        <w:spacing/>
        <w:ind w:firstLine="426"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WhatsApp Консультирование учащихся по мере необходимости.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7"/>
        </w:numPr>
        <w:pBdr/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Анализ</w:t>
      </w:r>
      <w:r>
        <w:rPr>
          <w:rFonts w:cs="Times New Roman"/>
          <w:spacing w:val="-16"/>
          <w:szCs w:val="24"/>
        </w:rPr>
        <w:t xml:space="preserve"> </w:t>
      </w:r>
      <w:r>
        <w:rPr>
          <w:rFonts w:cs="Times New Roman"/>
          <w:szCs w:val="24"/>
        </w:rPr>
        <w:t xml:space="preserve">полученных</w:t>
      </w:r>
      <w:r>
        <w:rPr>
          <w:rFonts w:cs="Times New Roman"/>
          <w:spacing w:val="-14"/>
          <w:szCs w:val="24"/>
        </w:rPr>
        <w:t xml:space="preserve"> </w:t>
      </w:r>
      <w:r>
        <w:rPr>
          <w:rFonts w:cs="Times New Roman"/>
          <w:szCs w:val="24"/>
        </w:rPr>
        <w:t xml:space="preserve">от</w:t>
      </w:r>
      <w:r>
        <w:rPr>
          <w:rFonts w:cs="Times New Roman"/>
          <w:spacing w:val="-15"/>
          <w:szCs w:val="24"/>
        </w:rPr>
        <w:t xml:space="preserve"> </w:t>
      </w:r>
      <w:r>
        <w:rPr>
          <w:rFonts w:cs="Times New Roman"/>
          <w:szCs w:val="24"/>
        </w:rPr>
        <w:t xml:space="preserve">учащегося</w:t>
      </w:r>
      <w:r>
        <w:rPr>
          <w:rFonts w:cs="Times New Roman"/>
          <w:spacing w:val="-14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решений.</w:t>
      </w:r>
      <w:r>
        <w:rPr>
          <w:rFonts w:cs="Times New Roman"/>
          <w:szCs w:val="24"/>
        </w:rPr>
      </w:r>
    </w:p>
    <w:p>
      <w:pPr>
        <w:widowControl w:val="false"/>
        <w:numPr>
          <w:ilvl w:val="0"/>
          <w:numId w:val="147"/>
        </w:numPr>
        <w:pBdr/>
        <w:spacing/>
        <w:ind w:firstLine="426" w:left="0"/>
        <w:rPr>
          <w:rFonts w:cs="Times New Roman"/>
          <w:szCs w:val="24"/>
        </w:rPr>
      </w:pPr>
      <w:r>
        <w:rPr>
          <w:rFonts w:cs="Times New Roman"/>
          <w:spacing w:val="-2"/>
          <w:szCs w:val="24"/>
        </w:rPr>
        <w:t xml:space="preserve">Отправка</w:t>
      </w:r>
      <w:r>
        <w:rPr>
          <w:rFonts w:cs="Times New Roman"/>
          <w:spacing w:val="-8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списка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материалов,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ссылок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для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следующего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pacing w:val="-2"/>
          <w:szCs w:val="24"/>
        </w:rPr>
        <w:t xml:space="preserve">занятия</w:t>
      </w:r>
      <w:r>
        <w:rPr>
          <w:rFonts w:cs="Times New Roman"/>
          <w:szCs w:val="24"/>
        </w:rPr>
      </w:r>
    </w:p>
    <w:p>
      <w:pPr>
        <w:pBdr/>
        <w:spacing/>
        <w:ind w:firstLine="42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Bdr/>
        <w:tabs>
          <w:tab w:val="center" w:leader="none" w:pos="5102"/>
        </w:tabs>
        <w:spacing/>
        <w:ind w:firstLine="426"/>
        <w:rPr>
          <w:rFonts w:cs="Times New Roman"/>
          <w:szCs w:val="24"/>
        </w:rPr>
        <w:sectPr>
          <w:headerReference w:type="default" r:id="rId10"/>
          <w:footerReference w:type="default" r:id="rId13"/>
          <w:footnotePr/>
          <w:endnotePr/>
          <w:type w:val="continuous"/>
          <w:pgSz w:h="16838" w:orient="portrait" w:w="11906"/>
          <w:pgMar w:top="1134" w:right="850" w:bottom="1134" w:left="1701" w:header="709" w:footer="709" w:gutter="0"/>
          <w:cols w:num="1" w:sep="0" w:space="1701" w:equalWidth="1"/>
        </w:sect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1467"/>
        <w:pBdr/>
        <w:spacing/>
        <w:ind w:firstLine="426"/>
        <w:jc w:val="right"/>
        <w:rPr>
          <w:rFonts w:cs="Times New Roman"/>
          <w:i/>
          <w:szCs w:val="24"/>
        </w:rPr>
      </w:pPr>
      <w:r/>
      <w:bookmarkStart w:id="16" w:name="__RefHeading___Toc9775_2981346158"/>
      <w:r/>
      <w:bookmarkEnd w:id="16"/>
      <w:r>
        <w:rPr>
          <w:rFonts w:cs="Times New Roman"/>
          <w:i/>
          <w:szCs w:val="24"/>
        </w:rPr>
        <w:t xml:space="preserve">Приложение 4</w:t>
      </w:r>
      <w:r>
        <w:rPr>
          <w:rFonts w:cs="Times New Roman"/>
          <w:i/>
          <w:szCs w:val="24"/>
        </w:rPr>
      </w:r>
    </w:p>
    <w:p>
      <w:pPr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Календарно-тематическое планирование (1 год обучения)</w:t>
      </w:r>
      <w:r>
        <w:rPr>
          <w:rFonts w:cs="Times New Roman"/>
          <w:b/>
          <w:szCs w:val="24"/>
        </w:rPr>
      </w:r>
    </w:p>
    <w:tbl>
      <w:tblPr>
        <w:tblW w:w="14311" w:type="dxa"/>
        <w:tblInd w:w="392" w:type="dxa"/>
        <w:tblBorders/>
        <w:tblLook w:val="04A0" w:firstRow="1" w:lastRow="0" w:firstColumn="1" w:lastColumn="0" w:noHBand="0" w:noVBand="1"/>
      </w:tblPr>
      <w:tblGrid>
        <w:gridCol w:w="817"/>
        <w:gridCol w:w="973"/>
        <w:gridCol w:w="1028"/>
        <w:gridCol w:w="1554"/>
        <w:gridCol w:w="4861"/>
        <w:gridCol w:w="4856"/>
        <w:gridCol w:w="222"/>
      </w:tblGrid>
      <w:tr>
        <w:trPr>
          <w:trHeight w:val="10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№темы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Дата проведения занятия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Причина изменения даты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Тема занятия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виды деятельности учащихся (группы метапредметных и предметных действий: Л – личностных, П – познавательных, К – коммуникативных, Р – регулятивных, Пр. – предметных.</w:t>
            </w:r>
            <w:r>
              <w:rPr>
                <w:rFonts w:cs="Times New Roman"/>
                <w:b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 плану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 факту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200"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1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«Музыка, музыка всюду нам слышна…»</w: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«Нас в школу приглашают задорные звонки…»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Предполагать, какая информация необходима.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Самостоятельно отбирать для решения  учебных задач, необходимые словари, справочники, энциклопедии.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Сопоставлять и отбирать информацию, полученную из различных источников.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Учиться активно участвовать в игре.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Составлять план выполнения задач.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Работая по плану, сверять свои действия с целью и, при необходимости, исправлять ошибки с помощью учителя.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Составлять и отбирать информацию, полученную из различных источников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Оформлять свои мысли в устной и письменной речи с учётом своих учебных и жизненных ситуаций. 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 необходимости отстаивать свою точку зрения, аргументируя её.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Учиться подтверждать аргументы фактами.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Организовывать учебное взаимодействие в </w:t>
            </w:r>
            <w:r>
              <w:rPr>
                <w:rFonts w:cs="Times New Roman"/>
                <w:sz w:val="24"/>
                <w:szCs w:val="24"/>
              </w:rPr>
              <w:t xml:space="preserve">группе.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Формулировать самому простые правила поведения.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Испытывать чувство гордости за красоту родной природы.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Вырабатывать в противоречивых жизненных ситуациях правила поведения.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3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«Музыка, музыка всюду нам слышна…»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«Я хочу увидеть музыку, я хочу услышать музыку…»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Краски осени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«Что ты рано в гости, осень, к нам пришла?»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Путешествие в осенний лес.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Музыкальное эхо.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Осенний дождь. «Мои первые в жизни каникулы: будем веселиться!»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0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«Встанем скорее с друзьями в круг – пора танцевать…»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Ноги сами в пляс пустились.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5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Оркестр русских народных музыкальных инструментов.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Марш деревянных солдатиков.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«Детский альбом» П.И. Чайковского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Волшебная страна звуков. В гостях у сказки.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«Новый год! Новый год! Закружился </w:t>
            </w:r>
            <w:r>
              <w:rPr>
                <w:rFonts w:cs="Times New Roman"/>
                <w:szCs w:val="24"/>
              </w:rPr>
              <w:t xml:space="preserve">хоровод…»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Зимние игры.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Путешествие в зимний лес.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«Водят ноты хоровод…»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«Кто – кто в теремочке живет?»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Веселый праздник масленица.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Масленичные песни.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</w:r>
            <w:r>
              <w:rPr>
                <w:rFonts w:cs="Times New Roman"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Где живут ноты?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Ноты водят хоровод.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Весенний вальс.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Природа просыпается.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детском музыкальном театре.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Мелодии и краски весны.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Мелодии дня.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Музыкальные инструменты. Тембры – краски. 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5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Легко ли стать музыкальным исполнителем?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 концерте.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51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«Но на свете почему – то торжествует доброта…» (музыка в мультфильмах)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7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«Давайте сочиним оперу», или Музыкальная история про Чиполино и его друзей».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</w:tbl>
    <w:p>
      <w:pPr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br w:type="page" w:clear="all"/>
      </w:r>
      <w:r>
        <w:rPr>
          <w:rFonts w:cs="Times New Roman"/>
          <w:b/>
          <w:szCs w:val="24"/>
        </w:rPr>
        <w:t xml:space="preserve">Календарно-тематическое планирование (2 год обучения)</w:t>
      </w:r>
      <w:r>
        <w:rPr>
          <w:rFonts w:cs="Times New Roman"/>
          <w:b/>
          <w:szCs w:val="24"/>
        </w:rPr>
      </w:r>
    </w:p>
    <w:tbl>
      <w:tblPr>
        <w:tblW w:w="14233" w:type="dxa"/>
        <w:tblInd w:w="392" w:type="dxa"/>
        <w:tblBorders/>
        <w:tblLook w:val="04A0" w:firstRow="1" w:lastRow="0" w:firstColumn="1" w:lastColumn="0" w:noHBand="0" w:noVBand="1"/>
      </w:tblPr>
      <w:tblGrid>
        <w:gridCol w:w="850"/>
        <w:gridCol w:w="994"/>
        <w:gridCol w:w="992"/>
        <w:gridCol w:w="1701"/>
        <w:gridCol w:w="199"/>
        <w:gridCol w:w="4443"/>
        <w:gridCol w:w="5054"/>
      </w:tblGrid>
      <w:tr>
        <w:trPr>
          <w:trHeight w:val="10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№темы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Дата проведения занятия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Причина изменения даты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Тема занятия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виды деятельности учащихся (группы метапредметных и предметных действий: Л – личностных, П – познавательных, К – коммуникативных, Р – регулятивных, Пр. – предметных.</w:t>
            </w:r>
            <w:r>
              <w:rPr>
                <w:rFonts w:cs="Times New Roman"/>
                <w:b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 плану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 факту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«Музыкальная прогулка»</w:t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Прогулка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Предполагать, какая информация необходима.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Самостоятельно отбирать для решения учебных задач, необходимые словари, справочники, энциклопедии.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Сопоставлять и отбирать информацию, полученную из различных источников.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Учиться активно участвовать в игре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Составлять план выполнения задач.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Работая по плану, сверять свои действия с целью и, при необходимости, исправлять ошибки с помощью учителя.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Составлять и отбирать информацию, полученную из различных источников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Оформлять свои мысли в устной и письменной речи с учётом своих учебных и жизненных ситуаций. 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 необходимости отстаивать свою точку зрения, аргументируя её.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Учиться подтверждать аргументы фактами.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Организовывать учебное взаимодействие в группе.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Формулировать самому простые правила поведения.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Испытывать чувство гордости за красоту родной природы.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Вырабатывать в противоречивых жизненных ситуациях правила поведения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3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«Картинки с выставки».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Осенины.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Композитор – сказочник Н.А. Римский-Корсаков. 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оперном театре.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Осень: поэт – художник – композитор.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0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Весело – грустно.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2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Грустно – весело. 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Озорные частушки.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«Мелодия – душа музыки».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27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«Вечный солнечный свет в музыке – имя тебе Моцарт!»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7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Музыкальная интонация.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9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Ноты долгие и короткие.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Величественный орган.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7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«Балло» означает «танцую».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54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Рождественский балет П.И. Чайковского «Щелкунчик».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Зима: поэт – художник – композитор.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Для чего нужен музыкальный размер?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танец. Полька.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4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Марш Черномора.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5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Инструмент – оркестр. Фортепиано.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0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Музыкальный аккомпанемент.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</w:r>
            <w:r>
              <w:rPr>
                <w:rFonts w:cs="Times New Roman"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Праздник бабушек и мам.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Милая, добрая мама.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«Снегурочка» - весенняя сказка Н.А. Римского – Корсакова.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«Снегурочка» - весенняя сказка Н.А. Римского – Корсакова.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9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Диезы, бемоли, бекары.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«Где это видано…» (смешные истории о музыке) 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8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Весна: поэт – художник – композитор.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1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Звуки – краски.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Звуки клавесина.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0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Тембры – краски. 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«Эту музыку легкую … называют эстрадною 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34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 в детских кинофильмах.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Музыкальные театры мира.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</w:tbl>
    <w:p>
      <w:pPr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br w:type="page" w:clear="all"/>
      </w:r>
      <w:r>
        <w:rPr>
          <w:rFonts w:cs="Times New Roman"/>
          <w:b/>
          <w:szCs w:val="24"/>
        </w:rPr>
        <w:t xml:space="preserve">Календарно-тематическое планирование (3 год обучения)</w:t>
      </w:r>
      <w:r>
        <w:rPr>
          <w:rFonts w:cs="Times New Roman"/>
          <w:b/>
          <w:szCs w:val="24"/>
        </w:rPr>
      </w:r>
    </w:p>
    <w:tbl>
      <w:tblPr>
        <w:tblW w:w="14033" w:type="dxa"/>
        <w:tblInd w:w="392" w:type="dxa"/>
        <w:tblBorders/>
        <w:tblLook w:val="04A0" w:firstRow="1" w:lastRow="0" w:firstColumn="1" w:lastColumn="0" w:noHBand="0" w:noVBand="1"/>
      </w:tblPr>
      <w:tblGrid>
        <w:gridCol w:w="848"/>
        <w:gridCol w:w="988"/>
        <w:gridCol w:w="1125"/>
        <w:gridCol w:w="1826"/>
        <w:gridCol w:w="4225"/>
        <w:gridCol w:w="4799"/>
        <w:gridCol w:w="222"/>
      </w:tblGrid>
      <w:tr>
        <w:trPr>
          <w:trHeight w:val="10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№темы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Дата проведения занятия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Причина изменения даты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Тема занятия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виды деятельности учащихся (группы метапредметных и предметных действий: Л – личностных, П – познавательных, К – коммуникативных, Р – регулятивных, Пр. – предметных.</w:t>
            </w:r>
            <w:r>
              <w:rPr>
                <w:rFonts w:cs="Times New Roman"/>
                <w:b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 плану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 факту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«О чем рассказывает музыка»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Картины природы в музыке.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Предполагать, какая информация необходима.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Самостоятельно отбирать для решения  учебных задач, необходимые словари, справочники, энциклопедии.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Сопоставлять и отбирать информацию, полученную из различных источников.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Учиться активно участвовать в игре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Составлять план выполнения задач.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Работая по плану, сверять свои действия с целью и, при необходимости, исправлять ошибки с помощью учителя.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Составлять и отбирать информацию, полученную из различных источников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Оформлять свои мысли в устной и письменной речи с учётом своих учебных и жизненных ситуаций. 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 необходимости отстаивать свою точку зрения, аргументируя её.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Учиться подтверждать аргументы фактами.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Организовывать учебное взаимодействие в группе.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Формулировать самому простые правила поведения.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Испытывать чувство гордости за красоту родной природы.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Вырабатывать в противоречивых жизненных ситуациях правила поведения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Может ли музыка «нарисовать» портрет?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сказочной стране гномов.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Многообразие в единстве: вариации.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«Дела давно минувших дней…»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«Там русский дух … там Русью пахнет!» 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«На Руси родной, на Руси большой не бывать врагу…»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Бег по кругу: рондо.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Веселое рондо.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Какими бывают музыкальные интонации.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Выразительные интонации.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Изобразительные интонации.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Знаки препинания в музыке.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«Мороз и солнце, день чудесный 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«Рождество Твое, Христе Боже наш…»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дети верят в чудо. «Щелкунчик» В. Алеев.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Колокольные звоны на Руси.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 в храме.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М.И. Глинка – основоположник русской классической музыки.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Что такое патриотизм?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национальный герой Иван Сусанин.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Прощай Масленица.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</w:r>
            <w:r>
              <w:rPr>
                <w:rFonts w:cs="Times New Roman"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Музыкальная имитация.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Музыкальная интонация.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«Веселая фуга» В. Шаинский.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Композиторы детям.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Картины, изображающие музыкальные инструменты. 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«Жизненные правила для музыкантов». </w: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t xml:space="preserve">Р. Шумана.</w: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Струнные смычковые инструменты.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Прокофьев. Симфоническая сказка «Петя и волк».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«В мире много сказок» В. Шаинский.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Вечная память героям. День Победы.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Легко ли быть музыкальным исполнителем?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Выдающиеся музыканты – исполнители.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Концертные залы мира.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</w:tbl>
    <w:p>
      <w:pPr>
        <w:pBdr/>
        <w:spacing/>
        <w:ind w:firstLine="426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br w:type="page" w:clear="all"/>
      </w:r>
      <w:r>
        <w:rPr>
          <w:rFonts w:cs="Times New Roman"/>
          <w:b/>
          <w:szCs w:val="24"/>
        </w:rPr>
        <w:t xml:space="preserve">Календарно-тематическое планирование (4 год обучения)</w:t>
      </w:r>
      <w:r>
        <w:rPr>
          <w:rFonts w:cs="Times New Roman"/>
          <w:b/>
          <w:szCs w:val="24"/>
        </w:rPr>
      </w:r>
    </w:p>
    <w:tbl>
      <w:tblPr>
        <w:tblW w:w="14033" w:type="dxa"/>
        <w:tblInd w:w="392" w:type="dxa"/>
        <w:tblBorders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702"/>
        <w:gridCol w:w="4443"/>
        <w:gridCol w:w="4911"/>
      </w:tblGrid>
      <w:tr>
        <w:trPr>
          <w:trHeight w:val="10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№темы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Дата проведения занятия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Причина изменения даты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Тема занятия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виды деятельности учащихся (группы метапредметных и предметных действий: Л – личностных, П – познавательных, К – коммуникативных, Р – регулятивных, Пр. – предметных.</w:t>
            </w:r>
            <w:r>
              <w:rPr>
                <w:rFonts w:cs="Times New Roman"/>
                <w:b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 плану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 факту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«Музыкальное путешествие»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«Россия – любимая наша страна…»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Предполагать, какая информация необходима.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Самостоятельно отбирать для решения  учебных задач, необходимые словари, справочники, энциклопедии.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Сопоставлять и отбирать информацию, полученную из различных источников.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Учиться активно участвовать в игре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пределять цель учебной деятельности с помощью учителя и самостоятельно, искать средства её осуществления.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Составлять план выполнения задач.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Работая по плану, сверять свои действия с целью и, при необходимости, исправлять ошибки с помощью учителя.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Составлять и отбирать информацию, полученную из различных источников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Оформлять свои мысли в устной и письменной речи с учётом своих учебных и жизненных ситуаций. 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 необходимости отстаивать свою точку зрения, аргументируя её.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Учиться подтверждать аргументы фактами.</w:t>
            </w:r>
            <w:r>
              <w:rPr>
                <w:rFonts w:cs="Times New Roman"/>
                <w:szCs w:val="24"/>
              </w:rPr>
            </w:r>
          </w:p>
          <w:p>
            <w:pPr>
              <w:pStyle w:val="1446"/>
              <w:pBdr/>
              <w:tabs>
                <w:tab w:val="left" w:leader="none" w:pos="1172"/>
              </w:tabs>
              <w:spacing w:after="0" w:line="240" w:lineRule="auto"/>
              <w:ind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Организовывать учебное взаимодействие в </w:t>
            </w:r>
            <w:r>
              <w:rPr>
                <w:rFonts w:cs="Times New Roman"/>
                <w:sz w:val="24"/>
                <w:szCs w:val="24"/>
              </w:rPr>
              <w:t xml:space="preserve">группе.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Формулировать самому простые правила поведения.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Испытывать чувство гордости за красоту родной природы.</w:t>
            </w:r>
            <w:r>
              <w:rPr>
                <w:rFonts w:cs="Times New Roman"/>
                <w:szCs w:val="24"/>
              </w:rPr>
            </w:r>
          </w:p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Вырабатывать в противоречивых жизненных ситуациях правила поведения</w:t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Великое содружество великих композиторов.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Тема Востока в творчестве русских композиторов.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 Украины.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 Белоруссии.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Осень в Желязовой Воле.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Блеск и мощь полонеза.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Музыкальное путешествие в Италию.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«Народный» композитор Италии Джузеппе Верди.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Музыкальная Австрия. Венские музыкальные классики.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Знаменитая Сороковая.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Героические образы Л. Бетховена.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Песни и танцы Ф. Шуберта.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«Не ручей – море ему имя».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Суровая красота Норвегии. Музыка Э. Грига.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«Так полюбил я древние дороги …» П. И. Чайковский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«Так полюбил я древние дороги …» С.В. Рахманинов.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Ноктюрны Ф. Шопена.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«Музыка Шопена – это пушки, прикрытые цветами».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Арлекин и Пьеро.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подводном царстве.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</w:r>
            <w:r>
              <w:rPr>
                <w:rFonts w:cs="Times New Roman"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Цвет и звук: «музыка витража».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Весеннее разноцветье.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tabs>
                <w:tab w:val="center" w:leader="none" w:pos="3441"/>
              </w:tabs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Вознесение к звездам.</w: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25.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Симфонический оркестр.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26.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Поэма огня «Прометей». 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27.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«Жизненные правила для музыкантов». Р. Шумана.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28.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Джазовый оркестр.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29.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Что такое мюзикл?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30.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 небом Парижа.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31.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Петербург. Белые ночи.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32.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«Москва! Как много в этом звуке…»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33.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«Россия – священная наша держава».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34.</w:t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«Россия – любимая наша страна».</w:t>
            </w:r>
            <w:r>
              <w:rPr>
                <w:rFonts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</w:tbl>
    <w:p>
      <w:pPr>
        <w:pBdr/>
        <w:spacing/>
        <w:ind w:firstLine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 xmlns:r="http://schemas.openxmlformats.org/officeDocument/2006/relationships">
      <w:headerReference w:type="default" r:id="rId11"/>
      <w:footerReference w:type="default" r:id="rId14"/>
      <w:footnotePr/>
      <w:endnotePr/>
      <w:type w:val="continuous"/>
      <w:pgSz w:h="11906" w:orient="landscape" w:w="16838"/>
      <w:pgMar w:top="1134" w:right="850" w:bottom="1134" w:left="1701" w:header="709" w:footer="709" w:gutter="0"/>
      <w:cols w:num="1" w:sep="0" w:space="1701" w:equalWidth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467"/>
        <w:pBdr/>
        <w:spacing/>
        <w:ind/>
        <w:rPr/>
      </w:pPr>
      <w:r>
        <w:separator/>
      </w:r>
      <w:r/>
    </w:p>
  </w:endnote>
  <w:endnote w:type="continuationSeparator" w:id="0">
    <w:p>
      <w:pPr>
        <w:pStyle w:val="1467"/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Noto Sans CJK SC">
    <w:panose1 w:val="020B0500000000000000"/>
  </w:font>
  <w:font w:name="Tahoma">
    <w:panose1 w:val="020B0604030504040204"/>
  </w:font>
  <w:font w:name="Calibri">
    <w:panose1 w:val="020F0502020204030204"/>
  </w:font>
  <w:font w:name="XO Thames">
    <w:panose1 w:val="02000506020000020003"/>
  </w:font>
  <w:font w:name="Calibri Light">
    <w:panose1 w:val="020F0502020204030204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Noto Serif CJK SC">
    <w:panose1 w:val="02020400000000000000"/>
  </w:font>
  <w:font w:name="Lucida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467"/>
        <w:pBdr/>
        <w:spacing/>
        <w:ind/>
        <w:rPr/>
      </w:pPr>
      <w:r>
        <w:separator/>
      </w:r>
      <w:r/>
    </w:p>
  </w:footnote>
  <w:footnote w:type="continuationSeparator" w:id="0">
    <w:p>
      <w:pPr>
        <w:pStyle w:val="1467"/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8"/>
      <w:pBdr/>
      <w:spacing/>
      <w:ind/>
      <w:jc w:val="center"/>
      <w:rPr/>
    </w:pPr>
    <w:r>
      <w:rPr>
        <w:lang w:eastAsia="ru-RU"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59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65920;o:allowoverlap:true;o:allowincell:true;mso-position-horizontal-relative:margin;mso-position-horizontal:center;mso-position-vertical-relative:text;margin-top:0.05pt;mso-position-vertical:absolute;width:12.05pt;height:13.8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Bdr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8"/>
      <w:pBdr/>
      <w:spacing/>
      <w:ind/>
      <w:jc w:val="center"/>
      <w:rPr/>
    </w:pPr>
    <w:r>
      <w:rPr>
        <w:lang w:eastAsia="ru-RU" w:bidi="ar-SA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8"/>
      <w:pBdr/>
      <w:spacing/>
      <w:ind/>
      <w:jc w:val="center"/>
      <w:rPr/>
    </w:pPr>
    <w:r>
      <w:rPr>
        <w:lang w:eastAsia="ru-RU" w:bidi="ar-SA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28">
    <w:multiLevelType w:val="hybridMultilevel"/>
    <w:lvl w:ilvl="0" w:tplc="50539395">
      <w:start w:val="1"/>
      <w:numFmt w:val="decimal"/>
      <w:lvlText w:val="%1."/>
      <w:lvlJc w:val="left"/>
      <w:pPr>
        <w:ind w:left="720" w:hanging="360"/>
      </w:pPr>
    </w:lvl>
    <w:lvl w:ilvl="1" w:tplc="50539395" w:tentative="1">
      <w:start w:val="1"/>
      <w:numFmt w:val="lowerLetter"/>
      <w:lvlText w:val="%2."/>
      <w:lvlJc w:val="left"/>
      <w:pPr>
        <w:ind w:left="1440" w:hanging="360"/>
      </w:pPr>
    </w:lvl>
    <w:lvl w:ilvl="2" w:tplc="50539395" w:tentative="1">
      <w:start w:val="1"/>
      <w:numFmt w:val="lowerRoman"/>
      <w:lvlText w:val="%3."/>
      <w:lvlJc w:val="right"/>
      <w:pPr>
        <w:ind w:left="2160" w:hanging="180"/>
      </w:pPr>
    </w:lvl>
    <w:lvl w:ilvl="3" w:tplc="50539395" w:tentative="1">
      <w:start w:val="1"/>
      <w:numFmt w:val="decimal"/>
      <w:lvlText w:val="%4."/>
      <w:lvlJc w:val="left"/>
      <w:pPr>
        <w:ind w:left="2880" w:hanging="360"/>
      </w:pPr>
    </w:lvl>
    <w:lvl w:ilvl="4" w:tplc="50539395" w:tentative="1">
      <w:start w:val="1"/>
      <w:numFmt w:val="lowerLetter"/>
      <w:lvlText w:val="%5."/>
      <w:lvlJc w:val="left"/>
      <w:pPr>
        <w:ind w:left="3600" w:hanging="360"/>
      </w:pPr>
    </w:lvl>
    <w:lvl w:ilvl="5" w:tplc="50539395" w:tentative="1">
      <w:start w:val="1"/>
      <w:numFmt w:val="lowerRoman"/>
      <w:lvlText w:val="%6."/>
      <w:lvlJc w:val="right"/>
      <w:pPr>
        <w:ind w:left="4320" w:hanging="180"/>
      </w:pPr>
    </w:lvl>
    <w:lvl w:ilvl="6" w:tplc="50539395" w:tentative="1">
      <w:start w:val="1"/>
      <w:numFmt w:val="decimal"/>
      <w:lvlText w:val="%7."/>
      <w:lvlJc w:val="left"/>
      <w:pPr>
        <w:ind w:left="5040" w:hanging="360"/>
      </w:pPr>
    </w:lvl>
    <w:lvl w:ilvl="7" w:tplc="50539395" w:tentative="1">
      <w:start w:val="1"/>
      <w:numFmt w:val="lowerLetter"/>
      <w:lvlText w:val="%8."/>
      <w:lvlJc w:val="left"/>
      <w:pPr>
        <w:ind w:left="5760" w:hanging="360"/>
      </w:pPr>
    </w:lvl>
    <w:lvl w:ilvl="8" w:tplc="505393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27">
    <w:multiLevelType w:val="hybridMultilevel"/>
    <w:lvl w:ilvl="0" w:tplc="456287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1156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87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596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316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03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756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476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19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916"/>
      </w:pPr>
      <w:rPr>
        <w:rFonts w:hint="default" w:ascii="Wingdings" w:hAnsi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84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sz w:val="28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0"/>
        </w:tabs>
        <w:spacing/>
        <w:ind w:hanging="525" w:left="885"/>
      </w:pPr>
      <w:rPr/>
      <w:start w:val="5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0"/>
        </w:tabs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0"/>
        </w:tabs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0"/>
        </w:tabs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0"/>
        </w:tabs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0"/>
        </w:tabs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0"/>
        </w:tabs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0"/>
        </w:tabs>
        <w:spacing/>
        <w:ind w:hanging="2160" w:left="2520"/>
      </w:pPr>
      <w:rPr/>
      <w:start w:val="1"/>
      <w:suff w:val="tab"/>
    </w:lvl>
  </w:abstractNum>
  <w:abstractNum w:abstractNumId="2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30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38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39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43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4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47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48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49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5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51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5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53">
    <w:lvl w:ilvl="0">
      <w:isLgl w:val="false"/>
      <w:lvlJc w:val="left"/>
      <w:lvlText w:val=""/>
      <w:numFmt w:val="bullet"/>
      <w:pPr>
        <w:pBdr/>
        <w:tabs>
          <w:tab w:val="num" w:leader="none" w:pos="3752"/>
        </w:tabs>
        <w:spacing/>
        <w:ind w:hanging="360" w:left="4472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3752"/>
        </w:tabs>
        <w:spacing/>
        <w:ind w:hanging="360" w:left="5192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3752"/>
        </w:tabs>
        <w:spacing/>
        <w:ind w:hanging="360" w:left="5912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752"/>
        </w:tabs>
        <w:spacing/>
        <w:ind w:hanging="360" w:left="6632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752"/>
        </w:tabs>
        <w:spacing/>
        <w:ind w:hanging="360" w:left="7352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752"/>
        </w:tabs>
        <w:spacing/>
        <w:ind w:hanging="360" w:left="8072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3752"/>
        </w:tabs>
        <w:spacing/>
        <w:ind w:hanging="360" w:left="8792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3752"/>
        </w:tabs>
        <w:spacing/>
        <w:ind w:hanging="360" w:left="9512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3752"/>
        </w:tabs>
        <w:spacing/>
        <w:ind w:hanging="360" w:left="10232"/>
      </w:pPr>
      <w:rPr>
        <w:rFonts w:hint="default" w:ascii="Wingdings" w:hAnsi="Wingdings" w:cs="Wingdings"/>
      </w:rPr>
      <w:start w:val="0"/>
      <w:suff w:val="tab"/>
    </w:lvl>
  </w:abstractNum>
  <w:abstractNum w:abstractNumId="5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5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5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5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5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5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60">
    <w:lvl w:ilvl="0">
      <w:isLgl w:val="false"/>
      <w:lvlJc w:val="left"/>
      <w:lvlText w:val="%1."/>
      <w:numFmt w:val="decimal"/>
      <w:pPr>
        <w:pBdr/>
        <w:tabs>
          <w:tab w:val="num" w:leader="none" w:pos="-76"/>
        </w:tabs>
        <w:spacing/>
        <w:ind w:hanging="360" w:left="644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6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2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6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6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65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6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6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6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69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7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7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7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7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7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7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7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7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7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7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80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8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12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7020"/>
      </w:pPr>
      <w:rPr/>
      <w:start w:val="1"/>
      <w:suff w:val="tab"/>
    </w:lvl>
  </w:abstractNum>
  <w:abstractNum w:abstractNumId="8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8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8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8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8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8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8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8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9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9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9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9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9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95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9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9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9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840"/>
      </w:pPr>
      <w:rPr/>
      <w:start w:val="1"/>
      <w:suff w:val="tab"/>
    </w:lvl>
  </w:abstractNum>
  <w:abstractNum w:abstractNumId="99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10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0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0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0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04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10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0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0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0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0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1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1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11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1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1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1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1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1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1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1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2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21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12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2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2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2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2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27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128">
    <w:lvl w:ilvl="0">
      <w:isLgl w:val="false"/>
      <w:lvlJc w:val="left"/>
      <w:lvlText w:val="–"/>
      <w:numFmt w:val="bullet"/>
      <w:pPr>
        <w:pBdr/>
        <w:spacing/>
        <w:ind w:hanging="360" w:left="1135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55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575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295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15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735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455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75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895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3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3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3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3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3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35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136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13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138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13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720" w:left="1080"/>
      </w:pPr>
      <w:rPr/>
      <w:start w:val="3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800" w:left="21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2160" w:left="2520"/>
      </w:pPr>
      <w:rPr/>
      <w:start w:val="1"/>
      <w:suff w:val="tab"/>
    </w:lvl>
  </w:abstractNum>
  <w:abstractNum w:abstractNumId="14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4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14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4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14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4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4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147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148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149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15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>
        <w:b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151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15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5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5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15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56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0"/>
      <w:suff w:val="tab"/>
    </w:lvl>
  </w:abstractNum>
  <w:abstractNum w:abstractNumId="157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58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59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6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6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num w:numId="1">
    <w:abstractNumId w:val="70"/>
  </w:num>
  <w:num w:numId="2">
    <w:abstractNumId w:val="53"/>
  </w:num>
  <w:num w:numId="3">
    <w:abstractNumId w:val="32"/>
  </w:num>
  <w:num w:numId="4">
    <w:abstractNumId w:val="133"/>
  </w:num>
  <w:num w:numId="5">
    <w:abstractNumId w:val="76"/>
  </w:num>
  <w:num w:numId="6">
    <w:abstractNumId w:val="67"/>
  </w:num>
  <w:num w:numId="7">
    <w:abstractNumId w:val="158"/>
  </w:num>
  <w:num w:numId="8">
    <w:abstractNumId w:val="101"/>
  </w:num>
  <w:num w:numId="9">
    <w:abstractNumId w:val="4"/>
  </w:num>
  <w:num w:numId="10">
    <w:abstractNumId w:val="1"/>
  </w:num>
  <w:num w:numId="11">
    <w:abstractNumId w:val="103"/>
  </w:num>
  <w:num w:numId="12">
    <w:abstractNumId w:val="117"/>
  </w:num>
  <w:num w:numId="13">
    <w:abstractNumId w:val="114"/>
  </w:num>
  <w:num w:numId="14">
    <w:abstractNumId w:val="85"/>
  </w:num>
  <w:num w:numId="15">
    <w:abstractNumId w:val="42"/>
  </w:num>
  <w:num w:numId="16">
    <w:abstractNumId w:val="63"/>
  </w:num>
  <w:num w:numId="17">
    <w:abstractNumId w:val="83"/>
  </w:num>
  <w:num w:numId="18">
    <w:abstractNumId w:val="25"/>
  </w:num>
  <w:num w:numId="19">
    <w:abstractNumId w:val="113"/>
  </w:num>
  <w:num w:numId="20">
    <w:abstractNumId w:val="110"/>
  </w:num>
  <w:num w:numId="21">
    <w:abstractNumId w:val="134"/>
  </w:num>
  <w:num w:numId="22">
    <w:abstractNumId w:val="44"/>
  </w:num>
  <w:num w:numId="23">
    <w:abstractNumId w:val="46"/>
  </w:num>
  <w:num w:numId="24">
    <w:abstractNumId w:val="131"/>
  </w:num>
  <w:num w:numId="25">
    <w:abstractNumId w:val="18"/>
  </w:num>
  <w:num w:numId="26">
    <w:abstractNumId w:val="102"/>
  </w:num>
  <w:num w:numId="27">
    <w:abstractNumId w:val="126"/>
  </w:num>
  <w:num w:numId="28">
    <w:abstractNumId w:val="23"/>
  </w:num>
  <w:num w:numId="29">
    <w:abstractNumId w:val="122"/>
  </w:num>
  <w:num w:numId="30">
    <w:abstractNumId w:val="144"/>
  </w:num>
  <w:num w:numId="31">
    <w:abstractNumId w:val="52"/>
  </w:num>
  <w:num w:numId="32">
    <w:abstractNumId w:val="100"/>
  </w:num>
  <w:num w:numId="33">
    <w:abstractNumId w:val="108"/>
  </w:num>
  <w:num w:numId="34">
    <w:abstractNumId w:val="77"/>
  </w:num>
  <w:num w:numId="35">
    <w:abstractNumId w:val="109"/>
  </w:num>
  <w:num w:numId="36">
    <w:abstractNumId w:val="112"/>
  </w:num>
  <w:num w:numId="37">
    <w:abstractNumId w:val="160"/>
  </w:num>
  <w:num w:numId="38">
    <w:abstractNumId w:val="84"/>
  </w:num>
  <w:num w:numId="39">
    <w:abstractNumId w:val="81"/>
  </w:num>
  <w:num w:numId="40">
    <w:abstractNumId w:val="79"/>
  </w:num>
  <w:num w:numId="41">
    <w:abstractNumId w:val="118"/>
  </w:num>
  <w:num w:numId="42">
    <w:abstractNumId w:val="120"/>
  </w:num>
  <w:num w:numId="43">
    <w:abstractNumId w:val="159"/>
  </w:num>
  <w:num w:numId="44">
    <w:abstractNumId w:val="22"/>
  </w:num>
  <w:num w:numId="45">
    <w:abstractNumId w:val="140"/>
  </w:num>
  <w:num w:numId="46">
    <w:abstractNumId w:val="17"/>
  </w:num>
  <w:num w:numId="47">
    <w:abstractNumId w:val="88"/>
  </w:num>
  <w:num w:numId="48">
    <w:abstractNumId w:val="9"/>
  </w:num>
  <w:num w:numId="49">
    <w:abstractNumId w:val="24"/>
  </w:num>
  <w:num w:numId="50">
    <w:abstractNumId w:val="41"/>
  </w:num>
  <w:num w:numId="51">
    <w:abstractNumId w:val="54"/>
  </w:num>
  <w:num w:numId="52">
    <w:abstractNumId w:val="94"/>
  </w:num>
  <w:num w:numId="53">
    <w:abstractNumId w:val="15"/>
  </w:num>
  <w:num w:numId="54">
    <w:abstractNumId w:val="92"/>
  </w:num>
  <w:num w:numId="55">
    <w:abstractNumId w:val="98"/>
  </w:num>
  <w:num w:numId="56">
    <w:abstractNumId w:val="6"/>
  </w:num>
  <w:num w:numId="57">
    <w:abstractNumId w:val="105"/>
  </w:num>
  <w:num w:numId="58">
    <w:abstractNumId w:val="74"/>
  </w:num>
  <w:num w:numId="59">
    <w:abstractNumId w:val="66"/>
  </w:num>
  <w:num w:numId="60">
    <w:abstractNumId w:val="72"/>
  </w:num>
  <w:num w:numId="61">
    <w:abstractNumId w:val="75"/>
  </w:num>
  <w:num w:numId="62">
    <w:abstractNumId w:val="19"/>
  </w:num>
  <w:num w:numId="63">
    <w:abstractNumId w:val="58"/>
  </w:num>
  <w:num w:numId="64">
    <w:abstractNumId w:val="142"/>
  </w:num>
  <w:num w:numId="65">
    <w:abstractNumId w:val="125"/>
  </w:num>
  <w:num w:numId="66">
    <w:abstractNumId w:val="8"/>
  </w:num>
  <w:num w:numId="67">
    <w:abstractNumId w:val="20"/>
  </w:num>
  <w:num w:numId="68">
    <w:abstractNumId w:val="59"/>
  </w:num>
  <w:num w:numId="69">
    <w:abstractNumId w:val="7"/>
  </w:num>
  <w:num w:numId="70">
    <w:abstractNumId w:val="119"/>
  </w:num>
  <w:num w:numId="71">
    <w:abstractNumId w:val="115"/>
  </w:num>
  <w:num w:numId="72">
    <w:abstractNumId w:val="86"/>
  </w:num>
  <w:num w:numId="73">
    <w:abstractNumId w:val="106"/>
  </w:num>
  <w:num w:numId="74">
    <w:abstractNumId w:val="153"/>
  </w:num>
  <w:num w:numId="75">
    <w:abstractNumId w:val="45"/>
  </w:num>
  <w:num w:numId="76">
    <w:abstractNumId w:val="11"/>
  </w:num>
  <w:num w:numId="77">
    <w:abstractNumId w:val="132"/>
  </w:num>
  <w:num w:numId="78">
    <w:abstractNumId w:val="155"/>
  </w:num>
  <w:num w:numId="79">
    <w:abstractNumId w:val="56"/>
  </w:num>
  <w:num w:numId="80">
    <w:abstractNumId w:val="82"/>
  </w:num>
  <w:num w:numId="81">
    <w:abstractNumId w:val="35"/>
  </w:num>
  <w:num w:numId="82">
    <w:abstractNumId w:val="89"/>
  </w:num>
  <w:num w:numId="83">
    <w:abstractNumId w:val="5"/>
  </w:num>
  <w:num w:numId="84">
    <w:abstractNumId w:val="152"/>
  </w:num>
  <w:num w:numId="85">
    <w:abstractNumId w:val="130"/>
  </w:num>
  <w:num w:numId="86">
    <w:abstractNumId w:val="40"/>
  </w:num>
  <w:num w:numId="87">
    <w:abstractNumId w:val="93"/>
  </w:num>
  <w:num w:numId="88">
    <w:abstractNumId w:val="157"/>
  </w:num>
  <w:num w:numId="89">
    <w:abstractNumId w:val="50"/>
  </w:num>
  <w:num w:numId="90">
    <w:abstractNumId w:val="116"/>
  </w:num>
  <w:num w:numId="91">
    <w:abstractNumId w:val="97"/>
  </w:num>
  <w:num w:numId="92">
    <w:abstractNumId w:val="55"/>
  </w:num>
  <w:num w:numId="93">
    <w:abstractNumId w:val="28"/>
  </w:num>
  <w:num w:numId="94">
    <w:abstractNumId w:val="0"/>
  </w:num>
  <w:num w:numId="95">
    <w:abstractNumId w:val="96"/>
  </w:num>
  <w:num w:numId="96">
    <w:abstractNumId w:val="145"/>
  </w:num>
  <w:num w:numId="97">
    <w:abstractNumId w:val="78"/>
  </w:num>
  <w:num w:numId="98">
    <w:abstractNumId w:val="57"/>
  </w:num>
  <w:num w:numId="99">
    <w:abstractNumId w:val="107"/>
  </w:num>
  <w:num w:numId="100">
    <w:abstractNumId w:val="124"/>
  </w:num>
  <w:num w:numId="101">
    <w:abstractNumId w:val="13"/>
  </w:num>
  <w:num w:numId="102">
    <w:abstractNumId w:val="123"/>
  </w:num>
  <w:num w:numId="103">
    <w:abstractNumId w:val="129"/>
  </w:num>
  <w:num w:numId="104">
    <w:abstractNumId w:val="71"/>
  </w:num>
  <w:num w:numId="105">
    <w:abstractNumId w:val="87"/>
  </w:num>
  <w:num w:numId="106">
    <w:abstractNumId w:val="31"/>
  </w:num>
  <w:num w:numId="107">
    <w:abstractNumId w:val="60"/>
  </w:num>
  <w:num w:numId="108">
    <w:abstractNumId w:val="21"/>
  </w:num>
  <w:num w:numId="109">
    <w:abstractNumId w:val="91"/>
  </w:num>
  <w:num w:numId="110">
    <w:abstractNumId w:val="16"/>
  </w:num>
  <w:num w:numId="111">
    <w:abstractNumId w:val="139"/>
  </w:num>
  <w:num w:numId="112">
    <w:abstractNumId w:val="26"/>
  </w:num>
  <w:num w:numId="113">
    <w:abstractNumId w:val="49"/>
  </w:num>
  <w:num w:numId="114">
    <w:abstractNumId w:val="90"/>
  </w:num>
  <w:num w:numId="115">
    <w:abstractNumId w:val="154"/>
  </w:num>
  <w:num w:numId="116">
    <w:abstractNumId w:val="34"/>
  </w:num>
  <w:num w:numId="117">
    <w:abstractNumId w:val="14"/>
  </w:num>
  <w:num w:numId="118">
    <w:abstractNumId w:val="99"/>
  </w:num>
  <w:num w:numId="119">
    <w:abstractNumId w:val="137"/>
  </w:num>
  <w:num w:numId="120">
    <w:abstractNumId w:val="150"/>
  </w:num>
  <w:num w:numId="121">
    <w:abstractNumId w:val="38"/>
  </w:num>
  <w:num w:numId="122">
    <w:abstractNumId w:val="138"/>
  </w:num>
  <w:num w:numId="123">
    <w:abstractNumId w:val="47"/>
  </w:num>
  <w:num w:numId="124">
    <w:abstractNumId w:val="136"/>
  </w:num>
  <w:num w:numId="125">
    <w:abstractNumId w:val="62"/>
  </w:num>
  <w:num w:numId="126">
    <w:abstractNumId w:val="43"/>
  </w:num>
  <w:num w:numId="127">
    <w:abstractNumId w:val="127"/>
  </w:num>
  <w:num w:numId="128">
    <w:abstractNumId w:val="156"/>
  </w:num>
  <w:num w:numId="129">
    <w:abstractNumId w:val="80"/>
  </w:num>
  <w:num w:numId="130">
    <w:abstractNumId w:val="141"/>
  </w:num>
  <w:num w:numId="131">
    <w:abstractNumId w:val="48"/>
  </w:num>
  <w:num w:numId="132">
    <w:abstractNumId w:val="2"/>
  </w:num>
  <w:num w:numId="133">
    <w:abstractNumId w:val="12"/>
  </w:num>
  <w:num w:numId="134">
    <w:abstractNumId w:val="121"/>
  </w:num>
  <w:num w:numId="135">
    <w:abstractNumId w:val="149"/>
  </w:num>
  <w:num w:numId="136">
    <w:abstractNumId w:val="3"/>
  </w:num>
  <w:num w:numId="137">
    <w:abstractNumId w:val="104"/>
  </w:num>
  <w:num w:numId="138">
    <w:abstractNumId w:val="111"/>
  </w:num>
  <w:num w:numId="139">
    <w:abstractNumId w:val="36"/>
  </w:num>
  <w:num w:numId="140">
    <w:abstractNumId w:val="73"/>
  </w:num>
  <w:num w:numId="141">
    <w:abstractNumId w:val="64"/>
  </w:num>
  <w:num w:numId="142">
    <w:abstractNumId w:val="146"/>
  </w:num>
  <w:num w:numId="143">
    <w:abstractNumId w:val="68"/>
  </w:num>
  <w:num w:numId="144">
    <w:abstractNumId w:val="37"/>
  </w:num>
  <w:num w:numId="145">
    <w:abstractNumId w:val="143"/>
  </w:num>
  <w:num w:numId="146">
    <w:abstractNumId w:val="69"/>
  </w:num>
  <w:num w:numId="147">
    <w:abstractNumId w:val="29"/>
  </w:num>
  <w:num w:numId="148">
    <w:abstractNumId w:val="10"/>
  </w:num>
  <w:num w:numId="149">
    <w:abstractNumId w:val="128"/>
  </w:num>
  <w:num w:numId="150">
    <w:abstractNumId w:val="27"/>
  </w:num>
  <w:num w:numId="151">
    <w:abstractNumId w:val="33"/>
  </w:num>
  <w:num w:numId="152">
    <w:abstractNumId w:val="65"/>
  </w:num>
  <w:num w:numId="153">
    <w:abstractNumId w:val="135"/>
  </w:num>
  <w:num w:numId="154">
    <w:abstractNumId w:val="148"/>
  </w:num>
  <w:num w:numId="155">
    <w:abstractNumId w:val="147"/>
  </w:num>
  <w:num w:numId="156">
    <w:abstractNumId w:val="51"/>
  </w:num>
  <w:num w:numId="157">
    <w:abstractNumId w:val="95"/>
  </w:num>
  <w:num w:numId="158">
    <w:abstractNumId w:val="151"/>
  </w:num>
  <w:num w:numId="159">
    <w:abstractNumId w:val="30"/>
  </w:num>
  <w:num w:numId="160">
    <w:abstractNumId w:val="39"/>
  </w:num>
  <w:num w:numId="161">
    <w:abstractNumId w:val="61"/>
  </w:num>
  <w:num w:numId="162">
    <w:abstractNumId w:val="161"/>
  </w:num>
  <w:num w:numId="14027">
    <w:abstractNumId w:val="14027"/>
  </w:num>
  <w:num w:numId="14028">
    <w:abstractNumId w:val="140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erif CJK SC" w:cs="Lucida Sans"/>
        <w:color w:val="000000"/>
        <w:lang w:val="ru-RU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Plain Table 1"/>
    <w:basedOn w:val="12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2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2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2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154">
    <w:name w:val="Heading 6 Char"/>
    <w:basedOn w:val="1255"/>
    <w:link w:val="125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255"/>
    <w:link w:val="125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255"/>
    <w:link w:val="12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255"/>
    <w:link w:val="12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1255"/>
    <w:link w:val="147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1255"/>
    <w:link w:val="147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1255"/>
    <w:link w:val="126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25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1255"/>
    <w:link w:val="12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25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25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255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125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25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1255"/>
    <w:link w:val="1468"/>
    <w:uiPriority w:val="99"/>
    <w:pPr>
      <w:pBdr/>
      <w:spacing/>
      <w:ind/>
    </w:pPr>
  </w:style>
  <w:style w:type="character" w:styleId="181">
    <w:name w:val="Footnote Text Char"/>
    <w:basedOn w:val="1255"/>
    <w:link w:val="1401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1255"/>
    <w:link w:val="140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Hyperlink"/>
    <w:basedOn w:val="125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25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245" w:default="1">
    <w:name w:val="Normal"/>
    <w:qFormat/>
    <w:pPr>
      <w:pBdr/>
      <w:spacing/>
      <w:ind/>
    </w:pPr>
    <w:rPr>
      <w:sz w:val="24"/>
    </w:rPr>
  </w:style>
  <w:style w:type="paragraph" w:styleId="1246">
    <w:name w:val="Heading 1"/>
    <w:basedOn w:val="1245"/>
    <w:next w:val="1245"/>
    <w:uiPriority w:val="9"/>
    <w:qFormat/>
    <w:pPr>
      <w:keepNext w:val="true"/>
      <w:pBdr/>
      <w:spacing w:after="60" w:before="240"/>
      <w:ind/>
      <w:outlineLvl w:val="0"/>
    </w:pPr>
    <w:rPr>
      <w:rFonts w:ascii="Calibri Light" w:hAnsi="Calibri Light"/>
      <w:b/>
      <w:sz w:val="32"/>
    </w:rPr>
  </w:style>
  <w:style w:type="paragraph" w:styleId="1247">
    <w:name w:val="Heading 2"/>
    <w:basedOn w:val="1245"/>
    <w:next w:val="1245"/>
    <w:uiPriority w:val="9"/>
    <w:qFormat/>
    <w:pPr>
      <w:keepNext w:val="true"/>
      <w:pBdr/>
      <w:spacing w:after="60" w:before="240"/>
      <w:ind/>
      <w:outlineLvl w:val="1"/>
    </w:pPr>
    <w:rPr>
      <w:rFonts w:ascii="Calibri Light" w:hAnsi="Calibri Light"/>
      <w:b/>
      <w:i/>
      <w:sz w:val="28"/>
    </w:rPr>
  </w:style>
  <w:style w:type="paragraph" w:styleId="1248">
    <w:name w:val="Heading 3"/>
    <w:next w:val="1245"/>
    <w:uiPriority w:val="9"/>
    <w:qFormat/>
    <w:pPr>
      <w:pBdr/>
      <w:spacing w:after="120" w:before="120"/>
      <w:ind/>
      <w:jc w:val="both"/>
      <w:outlineLvl w:val="2"/>
    </w:pPr>
    <w:rPr>
      <w:rFonts w:ascii="XO Thames" w:hAnsi="XO Thames"/>
      <w:b/>
      <w:sz w:val="26"/>
    </w:rPr>
  </w:style>
  <w:style w:type="paragraph" w:styleId="1249">
    <w:name w:val="Heading 4"/>
    <w:next w:val="1245"/>
    <w:uiPriority w:val="9"/>
    <w:qFormat/>
    <w:pPr>
      <w:pBdr/>
      <w:spacing w:after="120" w:before="120"/>
      <w:ind/>
      <w:jc w:val="both"/>
      <w:outlineLvl w:val="3"/>
    </w:pPr>
    <w:rPr>
      <w:rFonts w:ascii="XO Thames" w:hAnsi="XO Thames"/>
      <w:b/>
      <w:sz w:val="24"/>
    </w:rPr>
  </w:style>
  <w:style w:type="paragraph" w:styleId="1250">
    <w:name w:val="Heading 5"/>
    <w:next w:val="1245"/>
    <w:uiPriority w:val="9"/>
    <w:qFormat/>
    <w:pPr>
      <w:pBdr/>
      <w:spacing w:after="120" w:before="120"/>
      <w:ind/>
      <w:jc w:val="both"/>
      <w:outlineLvl w:val="4"/>
    </w:pPr>
    <w:rPr>
      <w:rFonts w:ascii="XO Thames" w:hAnsi="XO Thames"/>
      <w:b/>
      <w:sz w:val="22"/>
    </w:rPr>
  </w:style>
  <w:style w:type="paragraph" w:styleId="1251">
    <w:name w:val="Heading 6"/>
    <w:basedOn w:val="1245"/>
    <w:next w:val="1245"/>
    <w:link w:val="126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252">
    <w:name w:val="Heading 7"/>
    <w:basedOn w:val="1245"/>
    <w:next w:val="1245"/>
    <w:link w:val="126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253">
    <w:name w:val="Heading 8"/>
    <w:basedOn w:val="1245"/>
    <w:next w:val="1245"/>
    <w:link w:val="126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254">
    <w:name w:val="Heading 9"/>
    <w:basedOn w:val="1245"/>
    <w:next w:val="1245"/>
    <w:link w:val="126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255" w:default="1">
    <w:name w:val="Default Paragraph Font"/>
    <w:uiPriority w:val="1"/>
    <w:semiHidden/>
    <w:unhideWhenUsed/>
    <w:pPr>
      <w:pBdr/>
      <w:spacing/>
      <w:ind/>
    </w:pPr>
  </w:style>
  <w:style w:type="table" w:styleId="12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257" w:default="1">
    <w:name w:val="No List"/>
    <w:uiPriority w:val="99"/>
    <w:semiHidden/>
    <w:unhideWhenUsed/>
    <w:pPr>
      <w:pBdr/>
      <w:spacing/>
      <w:ind/>
    </w:pPr>
  </w:style>
  <w:style w:type="character" w:styleId="1258" w:customStyle="1">
    <w:name w:val="Heading 1 Char"/>
    <w:link w:val="142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259" w:customStyle="1">
    <w:name w:val="Heading 2 Char"/>
    <w:link w:val="144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260" w:customStyle="1">
    <w:name w:val="Heading 3 Char"/>
    <w:link w:val="141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1261" w:customStyle="1">
    <w:name w:val="Heading 4 Char"/>
    <w:link w:val="144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1262" w:customStyle="1">
    <w:name w:val="Heading 5 Char"/>
    <w:link w:val="141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1263" w:customStyle="1">
    <w:name w:val="Заголовок 6 Знак"/>
    <w:link w:val="125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1264" w:customStyle="1">
    <w:name w:val="Заголовок 7 Знак"/>
    <w:link w:val="125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265" w:customStyle="1">
    <w:name w:val="Заголовок 8 Знак"/>
    <w:link w:val="125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1266" w:customStyle="1">
    <w:name w:val="Заголовок 9 Знак"/>
    <w:link w:val="125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1267" w:customStyle="1">
    <w:name w:val="Заголовок Знак"/>
    <w:link w:val="1477"/>
    <w:uiPriority w:val="10"/>
    <w:pPr>
      <w:pBdr/>
      <w:spacing/>
      <w:ind/>
    </w:pPr>
    <w:rPr>
      <w:sz w:val="48"/>
      <w:szCs w:val="48"/>
    </w:rPr>
  </w:style>
  <w:style w:type="character" w:styleId="1268" w:customStyle="1">
    <w:name w:val="Подзаголовок Знак"/>
    <w:link w:val="1474"/>
    <w:uiPriority w:val="11"/>
    <w:pPr>
      <w:pBdr/>
      <w:spacing/>
      <w:ind/>
    </w:pPr>
    <w:rPr>
      <w:sz w:val="24"/>
      <w:szCs w:val="24"/>
    </w:rPr>
  </w:style>
  <w:style w:type="paragraph" w:styleId="1269">
    <w:name w:val="Quote"/>
    <w:basedOn w:val="1245"/>
    <w:next w:val="1245"/>
    <w:link w:val="1270"/>
    <w:uiPriority w:val="29"/>
    <w:qFormat/>
    <w:pPr>
      <w:pBdr/>
      <w:spacing/>
      <w:ind w:right="720" w:left="720"/>
    </w:pPr>
    <w:rPr>
      <w:i/>
    </w:rPr>
  </w:style>
  <w:style w:type="character" w:styleId="1270" w:customStyle="1">
    <w:name w:val="Цитата 2 Знак"/>
    <w:link w:val="1269"/>
    <w:uiPriority w:val="29"/>
    <w:pPr>
      <w:pBdr/>
      <w:spacing/>
      <w:ind/>
    </w:pPr>
    <w:rPr>
      <w:i/>
    </w:rPr>
  </w:style>
  <w:style w:type="paragraph" w:styleId="1271">
    <w:name w:val="Intense Quote"/>
    <w:basedOn w:val="1245"/>
    <w:next w:val="1245"/>
    <w:link w:val="127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1272" w:customStyle="1">
    <w:name w:val="Выделенная цитата Знак"/>
    <w:link w:val="1271"/>
    <w:uiPriority w:val="30"/>
    <w:pPr>
      <w:pBdr/>
      <w:spacing/>
      <w:ind/>
    </w:pPr>
    <w:rPr>
      <w:i/>
    </w:rPr>
  </w:style>
  <w:style w:type="character" w:styleId="1273" w:customStyle="1">
    <w:name w:val="Верхний колонтитул Знак"/>
    <w:link w:val="1468"/>
    <w:uiPriority w:val="99"/>
    <w:pPr>
      <w:pBdr/>
      <w:spacing/>
      <w:ind/>
    </w:pPr>
  </w:style>
  <w:style w:type="character" w:styleId="1274" w:customStyle="1">
    <w:name w:val="Footer Char"/>
    <w:uiPriority w:val="99"/>
    <w:pPr>
      <w:pBdr/>
      <w:spacing/>
      <w:ind/>
    </w:pPr>
  </w:style>
  <w:style w:type="character" w:styleId="1275" w:customStyle="1">
    <w:name w:val="Нижний колонтитул Знак"/>
    <w:link w:val="1473"/>
    <w:uiPriority w:val="99"/>
    <w:pPr>
      <w:pBdr/>
      <w:spacing/>
      <w:ind/>
    </w:pPr>
  </w:style>
  <w:style w:type="table" w:styleId="1276" w:customStyle="1">
    <w:name w:val="Table Grid Light"/>
    <w:basedOn w:val="125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7" w:customStyle="1">
    <w:name w:val="Таблица простая 11"/>
    <w:basedOn w:val="125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8" w:customStyle="1">
    <w:name w:val="Таблица простая 21"/>
    <w:basedOn w:val="1256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9" w:customStyle="1">
    <w:name w:val="Таблица простая 31"/>
    <w:basedOn w:val="12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0" w:customStyle="1">
    <w:name w:val="Таблица простая 41"/>
    <w:basedOn w:val="12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1" w:customStyle="1">
    <w:name w:val="Таблица простая 51"/>
    <w:basedOn w:val="12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2" w:customStyle="1">
    <w:name w:val="Таблица-сетка 1 светлая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3" w:customStyle="1">
    <w:name w:val="Grid Table 1 Light - Accent 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4" w:customStyle="1">
    <w:name w:val="Grid Table 1 Light - Accent 2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5" w:customStyle="1">
    <w:name w:val="Grid Table 1 Light - Accent 3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6" w:customStyle="1">
    <w:name w:val="Grid Table 1 Light - Accent 4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7" w:customStyle="1">
    <w:name w:val="Grid Table 1 Light - Accent 5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8" w:customStyle="1">
    <w:name w:val="Grid Table 1 Light - Accent 6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9" w:customStyle="1">
    <w:name w:val="Таблица-сетка 21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0" w:customStyle="1">
    <w:name w:val="Grid Table 2 - Accent 1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1" w:customStyle="1">
    <w:name w:val="Grid Table 2 - Accent 2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2" w:customStyle="1">
    <w:name w:val="Grid Table 2 - Accent 3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3" w:customStyle="1">
    <w:name w:val="Grid Table 2 - Accent 4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4" w:customStyle="1">
    <w:name w:val="Grid Table 2 - Accent 5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5" w:customStyle="1">
    <w:name w:val="Grid Table 2 - Accent 6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6" w:customStyle="1">
    <w:name w:val="Таблица-сетка 31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7" w:customStyle="1">
    <w:name w:val="Grid Table 3 - Accent 1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8" w:customStyle="1">
    <w:name w:val="Grid Table 3 - Accent 2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9" w:customStyle="1">
    <w:name w:val="Grid Table 3 - Accent 3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0" w:customStyle="1">
    <w:name w:val="Grid Table 3 - Accent 4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1" w:customStyle="1">
    <w:name w:val="Grid Table 3 - Accent 5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2" w:customStyle="1">
    <w:name w:val="Grid Table 3 - Accent 6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3" w:customStyle="1">
    <w:name w:val="Таблица-сетка 41"/>
    <w:basedOn w:val="1256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4" w:customStyle="1">
    <w:name w:val="Grid Table 4 - Accent 1"/>
    <w:basedOn w:val="1256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5" w:customStyle="1">
    <w:name w:val="Grid Table 4 - Accent 2"/>
    <w:basedOn w:val="1256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6" w:customStyle="1">
    <w:name w:val="Grid Table 4 - Accent 3"/>
    <w:basedOn w:val="1256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7" w:customStyle="1">
    <w:name w:val="Grid Table 4 - Accent 4"/>
    <w:basedOn w:val="1256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8" w:customStyle="1">
    <w:name w:val="Grid Table 4 - Accent 5"/>
    <w:basedOn w:val="1256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9" w:customStyle="1">
    <w:name w:val="Grid Table 4 - Accent 6"/>
    <w:basedOn w:val="1256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0" w:customStyle="1">
    <w:name w:val="Таблица-сетка 5 темная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1" w:customStyle="1">
    <w:name w:val="Grid Table 5 Dark- Accent 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2" w:customStyle="1">
    <w:name w:val="Grid Table 5 Dark - Accent 2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3" w:customStyle="1">
    <w:name w:val="Grid Table 5 Dark - Accent 3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4" w:customStyle="1">
    <w:name w:val="Grid Table 5 Dark- Accent 4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5" w:customStyle="1">
    <w:name w:val="Grid Table 5 Dark - Accent 5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6" w:customStyle="1">
    <w:name w:val="Grid Table 5 Dark - Accent 6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7" w:customStyle="1">
    <w:name w:val="Таблица-сетка 6 цветная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8" w:customStyle="1">
    <w:name w:val="Grid Table 6 Colorful - Accent 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9" w:customStyle="1">
    <w:name w:val="Grid Table 6 Colorful - Accent 2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0" w:customStyle="1">
    <w:name w:val="Grid Table 6 Colorful - Accent 3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1" w:customStyle="1">
    <w:name w:val="Grid Table 6 Colorful - Accent 4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2" w:customStyle="1">
    <w:name w:val="Grid Table 6 Colorful - Accent 5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3" w:customStyle="1">
    <w:name w:val="Grid Table 6 Colorful - Accent 6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4" w:customStyle="1">
    <w:name w:val="Таблица-сетка 7 цветная1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5" w:customStyle="1">
    <w:name w:val="Grid Table 7 Colorful - Accent 1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6" w:customStyle="1">
    <w:name w:val="Grid Table 7 Colorful - Accent 2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7" w:customStyle="1">
    <w:name w:val="Grid Table 7 Colorful - Accent 3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8" w:customStyle="1">
    <w:name w:val="Grid Table 7 Colorful - Accent 4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9" w:customStyle="1">
    <w:name w:val="Grid Table 7 Colorful - Accent 5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0" w:customStyle="1">
    <w:name w:val="Grid Table 7 Colorful - Accent 6"/>
    <w:basedOn w:val="125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1" w:customStyle="1">
    <w:name w:val="Список-таблица 1 светлая1"/>
    <w:basedOn w:val="12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2" w:customStyle="1">
    <w:name w:val="List Table 1 Light - Accent 1"/>
    <w:basedOn w:val="12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3" w:customStyle="1">
    <w:name w:val="List Table 1 Light - Accent 2"/>
    <w:basedOn w:val="12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4" w:customStyle="1">
    <w:name w:val="List Table 1 Light - Accent 3"/>
    <w:basedOn w:val="12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5" w:customStyle="1">
    <w:name w:val="List Table 1 Light - Accent 4"/>
    <w:basedOn w:val="12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6" w:customStyle="1">
    <w:name w:val="List Table 1 Light - Accent 5"/>
    <w:basedOn w:val="12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7" w:customStyle="1">
    <w:name w:val="List Table 1 Light - Accent 6"/>
    <w:basedOn w:val="125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8" w:customStyle="1">
    <w:name w:val="Список-таблица 2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9" w:customStyle="1">
    <w:name w:val="List Table 2 - Accent 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0" w:customStyle="1">
    <w:name w:val="List Table 2 - Accent 2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1" w:customStyle="1">
    <w:name w:val="List Table 2 - Accent 3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2" w:customStyle="1">
    <w:name w:val="List Table 2 - Accent 4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3" w:customStyle="1">
    <w:name w:val="List Table 2 - Accent 5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4" w:customStyle="1">
    <w:name w:val="List Table 2 - Accent 6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5" w:customStyle="1">
    <w:name w:val="Список-таблица 3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6" w:customStyle="1">
    <w:name w:val="List Table 3 - Accent 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7" w:customStyle="1">
    <w:name w:val="List Table 3 - Accent 2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8" w:customStyle="1">
    <w:name w:val="List Table 3 - Accent 3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9" w:customStyle="1">
    <w:name w:val="List Table 3 - Accent 4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0" w:customStyle="1">
    <w:name w:val="List Table 3 - Accent 5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1" w:customStyle="1">
    <w:name w:val="List Table 3 - Accent 6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2" w:customStyle="1">
    <w:name w:val="Список-таблица 4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3" w:customStyle="1">
    <w:name w:val="List Table 4 - Accent 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4" w:customStyle="1">
    <w:name w:val="List Table 4 - Accent 2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5" w:customStyle="1">
    <w:name w:val="List Table 4 - Accent 3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6" w:customStyle="1">
    <w:name w:val="List Table 4 - Accent 4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7" w:customStyle="1">
    <w:name w:val="List Table 4 - Accent 5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8" w:customStyle="1">
    <w:name w:val="List Table 4 - Accent 6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9" w:customStyle="1">
    <w:name w:val="Список-таблица 5 темная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0" w:customStyle="1">
    <w:name w:val="List Table 5 Dark - Accent 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1" w:customStyle="1">
    <w:name w:val="List Table 5 Dark - Accent 2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2" w:customStyle="1">
    <w:name w:val="List Table 5 Dark - Accent 3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3" w:customStyle="1">
    <w:name w:val="List Table 5 Dark - Accent 4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4" w:customStyle="1">
    <w:name w:val="List Table 5 Dark - Accent 5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5" w:customStyle="1">
    <w:name w:val="List Table 5 Dark - Accent 6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6" w:customStyle="1">
    <w:name w:val="Список-таблица 6 цветная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7" w:customStyle="1">
    <w:name w:val="List Table 6 Colorful - Accent 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8" w:customStyle="1">
    <w:name w:val="List Table 6 Colorful - Accent 2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9" w:customStyle="1">
    <w:name w:val="List Table 6 Colorful - Accent 3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0" w:customStyle="1">
    <w:name w:val="List Table 6 Colorful - Accent 4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1" w:customStyle="1">
    <w:name w:val="List Table 6 Colorful - Accent 5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2" w:customStyle="1">
    <w:name w:val="List Table 6 Colorful - Accent 6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3" w:customStyle="1">
    <w:name w:val="Список-таблица 7 цветная1"/>
    <w:basedOn w:val="1256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4" w:customStyle="1">
    <w:name w:val="List Table 7 Colorful - Accent 1"/>
    <w:basedOn w:val="1256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5" w:customStyle="1">
    <w:name w:val="List Table 7 Colorful - Accent 2"/>
    <w:basedOn w:val="1256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6" w:customStyle="1">
    <w:name w:val="List Table 7 Colorful - Accent 3"/>
    <w:basedOn w:val="1256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7" w:customStyle="1">
    <w:name w:val="List Table 7 Colorful - Accent 4"/>
    <w:basedOn w:val="1256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8" w:customStyle="1">
    <w:name w:val="List Table 7 Colorful - Accent 5"/>
    <w:basedOn w:val="1256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9" w:customStyle="1">
    <w:name w:val="List Table 7 Colorful - Accent 6"/>
    <w:basedOn w:val="1256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0" w:customStyle="1">
    <w:name w:val="Lined - Accent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1" w:customStyle="1">
    <w:name w:val="Lined - Accent 1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2" w:customStyle="1">
    <w:name w:val="Lined - Accent 2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3" w:customStyle="1">
    <w:name w:val="Lined - Accent 3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4" w:customStyle="1">
    <w:name w:val="Lined - Accent 4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5" w:customStyle="1">
    <w:name w:val="Lined - Accent 5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6" w:customStyle="1">
    <w:name w:val="Lined - Accent 6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7" w:customStyle="1">
    <w:name w:val="Bordered &amp; Lined - Accent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8" w:customStyle="1">
    <w:name w:val="Bordered &amp; Lined - Accent 1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9" w:customStyle="1">
    <w:name w:val="Bordered &amp; Lined - Accent 2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0" w:customStyle="1">
    <w:name w:val="Bordered &amp; Lined - Accent 3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1" w:customStyle="1">
    <w:name w:val="Bordered &amp; Lined - Accent 4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2" w:customStyle="1">
    <w:name w:val="Bordered &amp; Lined - Accent 5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3" w:customStyle="1">
    <w:name w:val="Bordered &amp; Lined - Accent 6"/>
    <w:basedOn w:val="1256"/>
    <w:uiPriority w:val="99"/>
    <w:pPr>
      <w:pBdr/>
      <w:spacing/>
      <w:ind/>
    </w:pPr>
    <w:rPr>
      <w:color w:val="404040"/>
      <w:lang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4" w:customStyle="1">
    <w:name w:val="Bordered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5" w:customStyle="1">
    <w:name w:val="Bordered - Accent 1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6" w:customStyle="1">
    <w:name w:val="Bordered - Accent 2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7" w:customStyle="1">
    <w:name w:val="Bordered - Accent 3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8" w:customStyle="1">
    <w:name w:val="Bordered - Accent 4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9" w:customStyle="1">
    <w:name w:val="Bordered - Accent 5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0" w:customStyle="1">
    <w:name w:val="Bordered - Accent 6"/>
    <w:basedOn w:val="1256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1">
    <w:name w:val="footnote text"/>
    <w:basedOn w:val="1245"/>
    <w:link w:val="1402"/>
    <w:uiPriority w:val="99"/>
    <w:semiHidden/>
    <w:unhideWhenUsed/>
    <w:pPr>
      <w:pBdr/>
      <w:spacing w:after="40"/>
      <w:ind/>
    </w:pPr>
    <w:rPr>
      <w:sz w:val="18"/>
    </w:rPr>
  </w:style>
  <w:style w:type="character" w:styleId="1402" w:customStyle="1">
    <w:name w:val="Текст сноски Знак"/>
    <w:link w:val="1401"/>
    <w:uiPriority w:val="99"/>
    <w:pPr>
      <w:pBdr/>
      <w:spacing/>
      <w:ind/>
    </w:pPr>
    <w:rPr>
      <w:sz w:val="18"/>
    </w:rPr>
  </w:style>
  <w:style w:type="character" w:styleId="140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1404">
    <w:name w:val="endnote text"/>
    <w:basedOn w:val="1245"/>
    <w:link w:val="1405"/>
    <w:uiPriority w:val="99"/>
    <w:semiHidden/>
    <w:unhideWhenUsed/>
    <w:pPr>
      <w:pBdr/>
      <w:spacing/>
      <w:ind/>
    </w:pPr>
    <w:rPr>
      <w:sz w:val="20"/>
    </w:rPr>
  </w:style>
  <w:style w:type="character" w:styleId="1405" w:customStyle="1">
    <w:name w:val="Текст концевой сноски Знак"/>
    <w:link w:val="1404"/>
    <w:uiPriority w:val="99"/>
    <w:pPr>
      <w:pBdr/>
      <w:spacing/>
      <w:ind/>
    </w:pPr>
    <w:rPr>
      <w:sz w:val="20"/>
    </w:rPr>
  </w:style>
  <w:style w:type="character" w:styleId="140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1407">
    <w:name w:val="table of figures"/>
    <w:basedOn w:val="1245"/>
    <w:next w:val="1245"/>
    <w:uiPriority w:val="99"/>
    <w:unhideWhenUsed/>
    <w:pPr>
      <w:pBdr/>
      <w:spacing/>
      <w:ind/>
    </w:pPr>
  </w:style>
  <w:style w:type="character" w:styleId="1408" w:customStyle="1">
    <w:name w:val="Default"/>
    <w:qFormat/>
    <w:pPr>
      <w:pBdr/>
      <w:spacing/>
      <w:ind/>
    </w:pPr>
    <w:rPr>
      <w:color w:val="000000"/>
      <w:sz w:val="24"/>
    </w:rPr>
  </w:style>
  <w:style w:type="character" w:styleId="1409" w:customStyle="1">
    <w:name w:val="Contents 2"/>
    <w:qFormat/>
    <w:pPr>
      <w:pBdr/>
      <w:spacing/>
      <w:ind/>
    </w:pPr>
  </w:style>
  <w:style w:type="character" w:styleId="1410" w:customStyle="1">
    <w:name w:val="c2"/>
    <w:qFormat/>
    <w:pPr>
      <w:pBdr/>
      <w:spacing/>
      <w:ind/>
    </w:pPr>
  </w:style>
  <w:style w:type="character" w:styleId="1411" w:customStyle="1">
    <w:name w:val="Contents 4"/>
    <w:qFormat/>
    <w:pPr>
      <w:pBdr/>
      <w:spacing/>
      <w:ind/>
    </w:pPr>
    <w:rPr>
      <w:rFonts w:ascii="XO Thames" w:hAnsi="XO Thames"/>
      <w:sz w:val="28"/>
    </w:rPr>
  </w:style>
  <w:style w:type="character" w:styleId="1412" w:customStyle="1">
    <w:name w:val="Обычный (веб)1"/>
    <w:qFormat/>
    <w:pPr>
      <w:pBdr/>
      <w:spacing/>
      <w:ind/>
    </w:pPr>
  </w:style>
  <w:style w:type="character" w:styleId="1413" w:customStyle="1">
    <w:name w:val="Contents 6"/>
    <w:qFormat/>
    <w:pPr>
      <w:pBdr/>
      <w:spacing/>
      <w:ind/>
    </w:pPr>
    <w:rPr>
      <w:rFonts w:ascii="XO Thames" w:hAnsi="XO Thames"/>
      <w:sz w:val="28"/>
    </w:rPr>
  </w:style>
  <w:style w:type="character" w:styleId="1414" w:customStyle="1">
    <w:name w:val="Contents 7"/>
    <w:qFormat/>
    <w:pPr>
      <w:pBdr/>
      <w:spacing/>
      <w:ind/>
    </w:pPr>
    <w:rPr>
      <w:rFonts w:ascii="XO Thames" w:hAnsi="XO Thames"/>
      <w:sz w:val="28"/>
    </w:rPr>
  </w:style>
  <w:style w:type="character" w:styleId="1415" w:customStyle="1">
    <w:name w:val="Заголовок 31"/>
    <w:link w:val="1260"/>
    <w:qFormat/>
    <w:pPr>
      <w:pBdr/>
      <w:spacing/>
      <w:ind/>
    </w:pPr>
    <w:rPr>
      <w:rFonts w:ascii="XO Thames" w:hAnsi="XO Thames"/>
      <w:b/>
      <w:sz w:val="26"/>
    </w:rPr>
  </w:style>
  <w:style w:type="character" w:styleId="1416" w:customStyle="1">
    <w:name w:val="c19"/>
    <w:qFormat/>
    <w:pPr>
      <w:pBdr/>
      <w:spacing/>
      <w:ind/>
    </w:pPr>
  </w:style>
  <w:style w:type="character" w:styleId="1417" w:customStyle="1">
    <w:name w:val="Contents 3"/>
    <w:qFormat/>
    <w:pPr>
      <w:pBdr/>
      <w:spacing/>
      <w:ind/>
    </w:pPr>
    <w:rPr>
      <w:rFonts w:ascii="XO Thames" w:hAnsi="XO Thames"/>
      <w:sz w:val="28"/>
    </w:rPr>
  </w:style>
  <w:style w:type="character" w:styleId="1418" w:customStyle="1">
    <w:name w:val="c3"/>
    <w:qFormat/>
    <w:pPr>
      <w:pBdr/>
      <w:spacing/>
      <w:ind/>
    </w:pPr>
  </w:style>
  <w:style w:type="character" w:styleId="1419" w:customStyle="1">
    <w:name w:val="Заголовок 51"/>
    <w:link w:val="1262"/>
    <w:qFormat/>
    <w:pPr>
      <w:pBdr/>
      <w:spacing/>
      <w:ind/>
    </w:pPr>
    <w:rPr>
      <w:rFonts w:ascii="XO Thames" w:hAnsi="XO Thames"/>
      <w:b/>
      <w:sz w:val="22"/>
    </w:rPr>
  </w:style>
  <w:style w:type="character" w:styleId="1420" w:customStyle="1">
    <w:name w:val="Заголовок 11"/>
    <w:link w:val="1258"/>
    <w:qFormat/>
    <w:pPr>
      <w:pBdr/>
      <w:spacing/>
      <w:ind/>
    </w:pPr>
    <w:rPr>
      <w:rFonts w:ascii="Calibri Light" w:hAnsi="Calibri Light"/>
      <w:b/>
      <w:sz w:val="32"/>
    </w:rPr>
  </w:style>
  <w:style w:type="character" w:styleId="1421" w:customStyle="1">
    <w:name w:val="Интернет-ссылка"/>
    <w:pPr>
      <w:pBdr/>
      <w:spacing/>
      <w:ind/>
    </w:pPr>
    <w:rPr>
      <w:color w:val="0000ff"/>
      <w:u w:val="single"/>
    </w:rPr>
  </w:style>
  <w:style w:type="character" w:styleId="1422" w:customStyle="1">
    <w:name w:val="Footnote"/>
    <w:qFormat/>
    <w:pPr>
      <w:pBdr/>
      <w:spacing/>
      <w:ind/>
    </w:pPr>
    <w:rPr>
      <w:rFonts w:ascii="XO Thames" w:hAnsi="XO Thames"/>
      <w:sz w:val="22"/>
    </w:rPr>
  </w:style>
  <w:style w:type="character" w:styleId="1423" w:customStyle="1">
    <w:name w:val="Contents 1"/>
    <w:qFormat/>
    <w:pPr>
      <w:pBdr/>
      <w:spacing/>
      <w:ind/>
    </w:pPr>
    <w:rPr>
      <w:b/>
      <w:sz w:val="28"/>
    </w:rPr>
  </w:style>
  <w:style w:type="character" w:styleId="1424" w:customStyle="1">
    <w:name w:val="Абзац списка1"/>
    <w:qFormat/>
    <w:pPr>
      <w:pBdr/>
      <w:spacing/>
      <w:ind/>
    </w:pPr>
    <w:rPr>
      <w:rFonts w:ascii="Calibri" w:hAnsi="Calibri"/>
      <w:sz w:val="22"/>
    </w:rPr>
  </w:style>
  <w:style w:type="character" w:styleId="1425" w:customStyle="1">
    <w:name w:val="Header and Footer"/>
    <w:qFormat/>
    <w:pPr>
      <w:pBdr/>
      <w:spacing/>
      <w:ind/>
    </w:pPr>
    <w:rPr>
      <w:rFonts w:ascii="XO Thames" w:hAnsi="XO Thames"/>
      <w:sz w:val="20"/>
    </w:rPr>
  </w:style>
  <w:style w:type="character" w:styleId="1426" w:customStyle="1">
    <w:name w:val="Основной текст Знак"/>
    <w:qFormat/>
    <w:pPr>
      <w:pBdr/>
      <w:spacing/>
      <w:ind/>
    </w:pPr>
    <w:rPr>
      <w:sz w:val="24"/>
    </w:rPr>
  </w:style>
  <w:style w:type="character" w:styleId="1427" w:customStyle="1">
    <w:name w:val="Contents 9"/>
    <w:qFormat/>
    <w:pPr>
      <w:pBdr/>
      <w:spacing/>
      <w:ind/>
    </w:pPr>
    <w:rPr>
      <w:rFonts w:ascii="XO Thames" w:hAnsi="XO Thames"/>
      <w:sz w:val="28"/>
    </w:rPr>
  </w:style>
  <w:style w:type="character" w:styleId="1428" w:customStyle="1">
    <w:name w:val="Верхний колонтитул1"/>
    <w:qFormat/>
    <w:pPr>
      <w:pBdr/>
      <w:spacing/>
      <w:ind/>
    </w:pPr>
  </w:style>
  <w:style w:type="character" w:styleId="1429" w:customStyle="1">
    <w:name w:val="Contents 8"/>
    <w:qFormat/>
    <w:pPr>
      <w:pBdr/>
      <w:spacing/>
      <w:ind/>
    </w:pPr>
    <w:rPr>
      <w:rFonts w:ascii="XO Thames" w:hAnsi="XO Thames"/>
      <w:sz w:val="28"/>
    </w:rPr>
  </w:style>
  <w:style w:type="character" w:styleId="1430" w:customStyle="1">
    <w:name w:val="Без интервала1"/>
    <w:qFormat/>
    <w:pPr>
      <w:pBdr/>
      <w:spacing/>
      <w:ind/>
    </w:pPr>
    <w:rPr>
      <w:sz w:val="24"/>
    </w:rPr>
  </w:style>
  <w:style w:type="character" w:styleId="1431" w:customStyle="1">
    <w:name w:val="c1"/>
    <w:qFormat/>
    <w:pPr>
      <w:pBdr/>
      <w:spacing/>
      <w:ind/>
    </w:pPr>
  </w:style>
  <w:style w:type="character" w:styleId="1432" w:customStyle="1">
    <w:name w:val="Text body"/>
    <w:qFormat/>
    <w:pPr>
      <w:pBdr/>
      <w:spacing/>
      <w:ind/>
    </w:pPr>
    <w:rPr>
      <w:sz w:val="28"/>
    </w:rPr>
  </w:style>
  <w:style w:type="character" w:styleId="1433" w:customStyle="1">
    <w:name w:val="Contents 5"/>
    <w:qFormat/>
    <w:pPr>
      <w:pBdr/>
      <w:spacing/>
      <w:ind/>
    </w:pPr>
    <w:rPr>
      <w:rFonts w:ascii="XO Thames" w:hAnsi="XO Thames"/>
      <w:sz w:val="28"/>
    </w:rPr>
  </w:style>
  <w:style w:type="character" w:styleId="1434" w:customStyle="1">
    <w:name w:val="Нижний колонтитул1"/>
    <w:qFormat/>
    <w:pPr>
      <w:pBdr/>
      <w:spacing/>
      <w:ind/>
    </w:pPr>
  </w:style>
  <w:style w:type="character" w:styleId="1435" w:customStyle="1">
    <w:name w:val="Подзаголовок1"/>
    <w:qFormat/>
    <w:pPr>
      <w:pBdr/>
      <w:spacing/>
      <w:ind/>
    </w:pPr>
    <w:rPr>
      <w:rFonts w:ascii="XO Thames" w:hAnsi="XO Thames"/>
      <w:i/>
      <w:sz w:val="24"/>
    </w:rPr>
  </w:style>
  <w:style w:type="character" w:styleId="1436">
    <w:name w:val="Strong"/>
    <w:qFormat/>
    <w:pPr>
      <w:pBdr/>
      <w:spacing/>
      <w:ind/>
    </w:pPr>
    <w:rPr>
      <w:b/>
    </w:rPr>
  </w:style>
  <w:style w:type="character" w:styleId="1437" w:customStyle="1">
    <w:name w:val="Маркированный список1"/>
    <w:qFormat/>
    <w:pPr>
      <w:pBdr/>
      <w:spacing/>
      <w:ind/>
    </w:pPr>
    <w:rPr>
      <w:sz w:val="28"/>
    </w:rPr>
  </w:style>
  <w:style w:type="character" w:styleId="1438" w:customStyle="1">
    <w:name w:val="Название1"/>
    <w:qFormat/>
    <w:pPr>
      <w:pBdr/>
      <w:spacing/>
      <w:ind/>
    </w:pPr>
    <w:rPr>
      <w:rFonts w:ascii="XO Thames" w:hAnsi="XO Thames"/>
      <w:b/>
      <w:caps/>
      <w:sz w:val="40"/>
    </w:rPr>
  </w:style>
  <w:style w:type="character" w:styleId="1439" w:customStyle="1">
    <w:name w:val="Заголовок оглавления1"/>
    <w:basedOn w:val="1420"/>
    <w:qFormat/>
    <w:pPr>
      <w:pBdr/>
      <w:spacing/>
      <w:ind/>
    </w:pPr>
    <w:rPr>
      <w:rFonts w:ascii="Calibri Light" w:hAnsi="Calibri Light"/>
      <w:b w:val="0"/>
      <w:color w:val="2f5496"/>
      <w:sz w:val="32"/>
    </w:rPr>
  </w:style>
  <w:style w:type="character" w:styleId="1440" w:customStyle="1">
    <w:name w:val="Заголовок 41"/>
    <w:link w:val="1261"/>
    <w:qFormat/>
    <w:pPr>
      <w:pBdr/>
      <w:spacing/>
      <w:ind/>
    </w:pPr>
    <w:rPr>
      <w:rFonts w:ascii="XO Thames" w:hAnsi="XO Thames"/>
      <w:b/>
      <w:sz w:val="24"/>
    </w:rPr>
  </w:style>
  <w:style w:type="character" w:styleId="1441" w:customStyle="1">
    <w:name w:val="Основной текст (6)"/>
    <w:qFormat/>
    <w:pPr>
      <w:pBdr/>
      <w:spacing/>
      <w:ind/>
    </w:pPr>
    <w:rPr>
      <w:rFonts w:ascii="Times New Roman" w:hAnsi="Times New Roman"/>
      <w:spacing w:val="0"/>
      <w:sz w:val="20"/>
      <w:u w:val="single"/>
    </w:rPr>
  </w:style>
  <w:style w:type="character" w:styleId="1442" w:customStyle="1">
    <w:name w:val="Текст выноски1"/>
    <w:qFormat/>
    <w:pPr>
      <w:pBdr/>
      <w:spacing/>
      <w:ind/>
    </w:pPr>
    <w:rPr>
      <w:rFonts w:ascii="Tahoma" w:hAnsi="Tahoma"/>
      <w:sz w:val="16"/>
    </w:rPr>
  </w:style>
  <w:style w:type="character" w:styleId="1443" w:customStyle="1">
    <w:name w:val="Заголовок 21"/>
    <w:link w:val="1259"/>
    <w:qFormat/>
    <w:pPr>
      <w:pBdr/>
      <w:spacing/>
      <w:ind/>
    </w:pPr>
    <w:rPr>
      <w:rFonts w:ascii="Calibri Light" w:hAnsi="Calibri Light"/>
      <w:b/>
      <w:i/>
      <w:sz w:val="28"/>
    </w:rPr>
  </w:style>
  <w:style w:type="character" w:styleId="1444" w:customStyle="1">
    <w:name w:val="Ссылка указателя"/>
    <w:qFormat/>
    <w:pPr>
      <w:pBdr/>
      <w:spacing/>
      <w:ind/>
    </w:pPr>
  </w:style>
  <w:style w:type="paragraph" w:styleId="1445" w:customStyle="1">
    <w:name w:val="Заголовок1"/>
    <w:basedOn w:val="1245"/>
    <w:next w:val="1446"/>
    <w:qFormat/>
    <w:pPr>
      <w:keepNext w:val="true"/>
      <w:pBdr/>
      <w:spacing w:after="120" w:before="240"/>
      <w:ind/>
    </w:pPr>
    <w:rPr>
      <w:rFonts w:ascii="Liberation Sans" w:hAnsi="Liberation Sans" w:eastAsia="Noto Sans CJK SC"/>
      <w:sz w:val="28"/>
      <w:szCs w:val="28"/>
    </w:rPr>
  </w:style>
  <w:style w:type="paragraph" w:styleId="1446">
    <w:name w:val="Body Text"/>
    <w:basedOn w:val="1245"/>
    <w:pPr>
      <w:pBdr/>
      <w:spacing w:after="420" w:line="240" w:lineRule="atLeast"/>
      <w:ind w:hanging="1440" w:left="1440"/>
    </w:pPr>
    <w:rPr>
      <w:sz w:val="28"/>
    </w:rPr>
  </w:style>
  <w:style w:type="paragraph" w:styleId="1447">
    <w:name w:val="List"/>
    <w:basedOn w:val="1446"/>
    <w:pPr>
      <w:pBdr/>
      <w:spacing/>
      <w:ind/>
    </w:pPr>
  </w:style>
  <w:style w:type="paragraph" w:styleId="1448">
    <w:name w:val="Caption"/>
    <w:basedOn w:val="1245"/>
    <w:qFormat/>
    <w:pPr>
      <w:suppressLineNumbers w:val="true"/>
      <w:pBdr/>
      <w:spacing w:after="120" w:before="120"/>
      <w:ind/>
    </w:pPr>
    <w:rPr>
      <w:i/>
      <w:iCs/>
      <w:szCs w:val="24"/>
    </w:rPr>
  </w:style>
  <w:style w:type="paragraph" w:styleId="1449">
    <w:name w:val="index heading"/>
    <w:basedOn w:val="1445"/>
    <w:pPr>
      <w:suppressLineNumbers w:val="true"/>
      <w:pBdr/>
      <w:spacing/>
      <w:ind/>
    </w:pPr>
    <w:rPr>
      <w:b/>
      <w:bCs/>
      <w:sz w:val="32"/>
      <w:szCs w:val="32"/>
    </w:rPr>
  </w:style>
  <w:style w:type="paragraph" w:styleId="1450" w:customStyle="1">
    <w:name w:val="Default"/>
    <w:qFormat/>
    <w:pPr>
      <w:pBdr/>
      <w:spacing/>
      <w:ind/>
    </w:pPr>
    <w:rPr>
      <w:sz w:val="24"/>
    </w:rPr>
  </w:style>
  <w:style w:type="paragraph" w:styleId="1451">
    <w:name w:val="toc 2"/>
    <w:basedOn w:val="1245"/>
    <w:next w:val="1245"/>
    <w:uiPriority w:val="39"/>
    <w:pPr>
      <w:pBdr/>
      <w:spacing/>
      <w:ind w:left="240"/>
    </w:pPr>
  </w:style>
  <w:style w:type="paragraph" w:styleId="1452" w:customStyle="1">
    <w:name w:val="c2"/>
    <w:basedOn w:val="1245"/>
    <w:qFormat/>
    <w:pPr>
      <w:pBdr/>
      <w:spacing w:afterAutospacing="1" w:beforeAutospacing="1"/>
      <w:ind/>
    </w:pPr>
  </w:style>
  <w:style w:type="paragraph" w:styleId="1453">
    <w:name w:val="toc 4"/>
    <w:next w:val="1245"/>
    <w:uiPriority w:val="39"/>
    <w:pPr>
      <w:pBdr/>
      <w:spacing/>
      <w:ind w:left="600"/>
    </w:pPr>
    <w:rPr>
      <w:rFonts w:ascii="XO Thames" w:hAnsi="XO Thames"/>
      <w:sz w:val="28"/>
    </w:rPr>
  </w:style>
  <w:style w:type="paragraph" w:styleId="1454">
    <w:name w:val="Normal (Web)"/>
    <w:basedOn w:val="1245"/>
    <w:qFormat/>
    <w:pPr>
      <w:pBdr/>
      <w:spacing w:afterAutospacing="1" w:beforeAutospacing="1"/>
      <w:ind/>
    </w:pPr>
  </w:style>
  <w:style w:type="paragraph" w:styleId="1455">
    <w:name w:val="toc 6"/>
    <w:next w:val="1245"/>
    <w:uiPriority w:val="39"/>
    <w:pPr>
      <w:pBdr/>
      <w:spacing/>
      <w:ind w:left="1000"/>
    </w:pPr>
    <w:rPr>
      <w:rFonts w:ascii="XO Thames" w:hAnsi="XO Thames"/>
      <w:sz w:val="28"/>
    </w:rPr>
  </w:style>
  <w:style w:type="paragraph" w:styleId="1456">
    <w:name w:val="toc 7"/>
    <w:next w:val="1245"/>
    <w:uiPriority w:val="39"/>
    <w:pPr>
      <w:pBdr/>
      <w:spacing/>
      <w:ind w:left="1200"/>
    </w:pPr>
    <w:rPr>
      <w:rFonts w:ascii="XO Thames" w:hAnsi="XO Thames"/>
      <w:sz w:val="28"/>
    </w:rPr>
  </w:style>
  <w:style w:type="paragraph" w:styleId="1457" w:customStyle="1">
    <w:name w:val="c19"/>
    <w:basedOn w:val="1245"/>
    <w:qFormat/>
    <w:pPr>
      <w:pBdr/>
      <w:spacing w:afterAutospacing="1" w:beforeAutospacing="1"/>
      <w:ind/>
    </w:pPr>
  </w:style>
  <w:style w:type="paragraph" w:styleId="1458">
    <w:name w:val="toc 3"/>
    <w:next w:val="1245"/>
    <w:uiPriority w:val="39"/>
    <w:pPr>
      <w:pBdr/>
      <w:spacing/>
      <w:ind w:left="400"/>
    </w:pPr>
    <w:rPr>
      <w:rFonts w:ascii="XO Thames" w:hAnsi="XO Thames"/>
      <w:sz w:val="28"/>
    </w:rPr>
  </w:style>
  <w:style w:type="paragraph" w:styleId="1459" w:customStyle="1">
    <w:name w:val="c3"/>
    <w:qFormat/>
    <w:pPr>
      <w:pBdr/>
      <w:spacing/>
      <w:ind/>
    </w:pPr>
    <w:rPr>
      <w:sz w:val="24"/>
    </w:rPr>
  </w:style>
  <w:style w:type="paragraph" w:styleId="1460" w:customStyle="1">
    <w:name w:val="Гиперссылка1"/>
    <w:qFormat/>
    <w:pPr>
      <w:pBdr/>
      <w:spacing/>
      <w:ind/>
    </w:pPr>
    <w:rPr>
      <w:color w:val="0000ff"/>
      <w:sz w:val="24"/>
      <w:u w:val="single"/>
    </w:rPr>
  </w:style>
  <w:style w:type="paragraph" w:styleId="1461" w:customStyle="1">
    <w:name w:val="Footnote"/>
    <w:qFormat/>
    <w:pPr>
      <w:pBdr/>
      <w:spacing/>
      <w:ind w:firstLine="851"/>
      <w:jc w:val="both"/>
    </w:pPr>
    <w:rPr>
      <w:rFonts w:ascii="XO Thames" w:hAnsi="XO Thames"/>
      <w:sz w:val="22"/>
    </w:rPr>
  </w:style>
  <w:style w:type="paragraph" w:styleId="1462">
    <w:name w:val="toc 1"/>
    <w:basedOn w:val="1245"/>
    <w:next w:val="1245"/>
    <w:uiPriority w:val="39"/>
    <w:pPr>
      <w:pBdr/>
      <w:tabs>
        <w:tab w:val="left" w:leader="none" w:pos="0"/>
        <w:tab w:val="right" w:leader="dot" w:pos="10065"/>
      </w:tabs>
      <w:spacing/>
      <w:ind w:firstLine="709"/>
      <w:jc w:val="center"/>
    </w:pPr>
    <w:rPr>
      <w:b/>
      <w:sz w:val="28"/>
    </w:rPr>
  </w:style>
  <w:style w:type="paragraph" w:styleId="1463">
    <w:name w:val="List Paragraph"/>
    <w:basedOn w:val="1245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/>
      <w:sz w:val="22"/>
    </w:rPr>
  </w:style>
  <w:style w:type="paragraph" w:styleId="1464" w:customStyle="1">
    <w:name w:val="Верхний и нижний колонтитулы"/>
    <w:qFormat/>
    <w:pPr>
      <w:pBdr/>
      <w:spacing/>
      <w:ind/>
      <w:jc w:val="both"/>
    </w:pPr>
    <w:rPr>
      <w:rFonts w:ascii="XO Thames" w:hAnsi="XO Thames"/>
    </w:rPr>
  </w:style>
  <w:style w:type="paragraph" w:styleId="1465" w:customStyle="1">
    <w:name w:val="Основной текст Знак"/>
    <w:qFormat/>
    <w:pPr>
      <w:pBdr/>
      <w:spacing/>
      <w:ind/>
    </w:pPr>
    <w:rPr>
      <w:sz w:val="24"/>
    </w:rPr>
  </w:style>
  <w:style w:type="paragraph" w:styleId="1466">
    <w:name w:val="toc 9"/>
    <w:next w:val="1245"/>
    <w:uiPriority w:val="39"/>
    <w:pPr>
      <w:pBdr/>
      <w:spacing/>
      <w:ind w:left="1600"/>
    </w:pPr>
    <w:rPr>
      <w:rFonts w:ascii="XO Thames" w:hAnsi="XO Thames"/>
      <w:sz w:val="28"/>
    </w:rPr>
  </w:style>
  <w:style w:type="paragraph" w:styleId="1467" w:customStyle="1">
    <w:name w:val="Основной шрифт абзаца1"/>
    <w:qFormat/>
    <w:pPr>
      <w:pBdr/>
      <w:spacing/>
      <w:ind/>
    </w:pPr>
    <w:rPr>
      <w:sz w:val="24"/>
    </w:rPr>
  </w:style>
  <w:style w:type="paragraph" w:styleId="1468">
    <w:name w:val="Header"/>
    <w:basedOn w:val="1245"/>
    <w:link w:val="1273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1469">
    <w:name w:val="toc 8"/>
    <w:next w:val="1245"/>
    <w:uiPriority w:val="39"/>
    <w:pPr>
      <w:pBdr/>
      <w:spacing/>
      <w:ind w:left="1400"/>
    </w:pPr>
    <w:rPr>
      <w:rFonts w:ascii="XO Thames" w:hAnsi="XO Thames"/>
      <w:sz w:val="28"/>
    </w:rPr>
  </w:style>
  <w:style w:type="paragraph" w:styleId="1470">
    <w:name w:val="No Spacing"/>
    <w:qFormat/>
    <w:pPr>
      <w:widowControl w:val="false"/>
      <w:pBdr/>
      <w:spacing/>
      <w:ind/>
    </w:pPr>
    <w:rPr>
      <w:sz w:val="24"/>
    </w:rPr>
  </w:style>
  <w:style w:type="paragraph" w:styleId="1471" w:customStyle="1">
    <w:name w:val="c1"/>
    <w:qFormat/>
    <w:pPr>
      <w:pBdr/>
      <w:spacing/>
      <w:ind/>
    </w:pPr>
    <w:rPr>
      <w:sz w:val="24"/>
    </w:rPr>
  </w:style>
  <w:style w:type="paragraph" w:styleId="1472">
    <w:name w:val="toc 5"/>
    <w:next w:val="1245"/>
    <w:uiPriority w:val="39"/>
    <w:pPr>
      <w:pBdr/>
      <w:spacing/>
      <w:ind w:left="800"/>
    </w:pPr>
    <w:rPr>
      <w:rFonts w:ascii="XO Thames" w:hAnsi="XO Thames"/>
      <w:sz w:val="28"/>
    </w:rPr>
  </w:style>
  <w:style w:type="paragraph" w:styleId="1473">
    <w:name w:val="Footer"/>
    <w:basedOn w:val="1245"/>
    <w:link w:val="1275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1474">
    <w:name w:val="Subtitle"/>
    <w:next w:val="1245"/>
    <w:link w:val="1268"/>
    <w:uiPriority w:val="11"/>
    <w:qFormat/>
    <w:pPr>
      <w:pBdr/>
      <w:spacing/>
      <w:ind/>
      <w:jc w:val="both"/>
    </w:pPr>
    <w:rPr>
      <w:rFonts w:ascii="XO Thames" w:hAnsi="XO Thames"/>
      <w:i/>
      <w:sz w:val="24"/>
    </w:rPr>
  </w:style>
  <w:style w:type="paragraph" w:styleId="1475" w:customStyle="1">
    <w:name w:val="Строгий1"/>
    <w:qFormat/>
    <w:pPr>
      <w:pBdr/>
      <w:spacing/>
      <w:ind/>
    </w:pPr>
    <w:rPr>
      <w:b/>
      <w:sz w:val="24"/>
    </w:rPr>
  </w:style>
  <w:style w:type="paragraph" w:styleId="1476">
    <w:name w:val="List Bullet"/>
    <w:basedOn w:val="1245"/>
    <w:qFormat/>
    <w:pPr>
      <w:pBdr/>
      <w:spacing/>
      <w:ind/>
      <w:contextualSpacing w:val="true"/>
      <w:jc w:val="both"/>
    </w:pPr>
    <w:rPr>
      <w:sz w:val="28"/>
    </w:rPr>
  </w:style>
  <w:style w:type="paragraph" w:styleId="1477">
    <w:name w:val="Title"/>
    <w:next w:val="1245"/>
    <w:link w:val="1267"/>
    <w:uiPriority w:val="10"/>
    <w:qFormat/>
    <w:pPr>
      <w:pBdr/>
      <w:spacing w:after="567" w:before="567"/>
      <w:ind/>
      <w:jc w:val="center"/>
    </w:pPr>
    <w:rPr>
      <w:rFonts w:ascii="XO Thames" w:hAnsi="XO Thames"/>
      <w:b/>
      <w:caps/>
      <w:sz w:val="40"/>
    </w:rPr>
  </w:style>
  <w:style w:type="paragraph" w:styleId="1478">
    <w:name w:val="TOC Heading"/>
    <w:basedOn w:val="1246"/>
    <w:next w:val="1245"/>
    <w:qFormat/>
    <w:pPr>
      <w:keepLines w:val="true"/>
      <w:pBdr/>
      <w:spacing w:after="0" w:line="264" w:lineRule="auto"/>
      <w:ind/>
      <w:outlineLvl w:val="8"/>
    </w:pPr>
    <w:rPr>
      <w:b w:val="0"/>
      <w:color w:val="2f5496"/>
    </w:rPr>
  </w:style>
  <w:style w:type="paragraph" w:styleId="1479" w:customStyle="1">
    <w:name w:val="Основной текст (6)"/>
    <w:qFormat/>
    <w:pPr>
      <w:pBdr/>
      <w:spacing/>
      <w:ind/>
    </w:pPr>
    <w:rPr>
      <w:u w:val="single"/>
    </w:rPr>
  </w:style>
  <w:style w:type="paragraph" w:styleId="1480">
    <w:name w:val="Balloon Text"/>
    <w:basedOn w:val="1245"/>
    <w:qFormat/>
    <w:pPr>
      <w:pBdr/>
      <w:spacing/>
      <w:ind/>
    </w:pPr>
    <w:rPr>
      <w:rFonts w:ascii="Tahoma" w:hAnsi="Tahoma"/>
      <w:sz w:val="16"/>
    </w:rPr>
  </w:style>
  <w:style w:type="paragraph" w:styleId="1481" w:customStyle="1">
    <w:name w:val="Содержимое врезки"/>
    <w:basedOn w:val="1245"/>
    <w:qFormat/>
    <w:pPr>
      <w:pBdr/>
      <w:spacing/>
      <w:ind/>
    </w:pPr>
  </w:style>
  <w:style w:type="paragraph" w:styleId="1482">
    <w:name w:val="toa heading"/>
    <w:basedOn w:val="1449"/>
    <w:pPr>
      <w:pBdr/>
      <w:spacing/>
      <w:ind/>
    </w:pPr>
  </w:style>
  <w:style w:type="table" w:styleId="1483" w:customStyle="1">
    <w:name w:val="Сетка таблицы1"/>
    <w:basedOn w:val="1256"/>
    <w:pPr>
      <w:pBdr/>
      <w:spacing/>
      <w:ind/>
    </w:pPr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4">
    <w:name w:val="Table Grid"/>
    <w:basedOn w:val="1256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85" w:customStyle="1">
    <w:name w:val="Основной текст (2)_"/>
    <w:basedOn w:val="1255"/>
    <w:link w:val="1486"/>
    <w:pPr>
      <w:pBdr/>
      <w:spacing/>
      <w:ind/>
    </w:pPr>
    <w:rPr>
      <w:rFonts w:eastAsia="Times New Roman" w:cs="Times New Roman"/>
      <w:shd w:val="clear" w:color="auto" w:fill="ffffff"/>
    </w:rPr>
  </w:style>
  <w:style w:type="paragraph" w:styleId="1486" w:customStyle="1">
    <w:name w:val="Основной текст (2)"/>
    <w:basedOn w:val="1245"/>
    <w:link w:val="1485"/>
    <w:pPr>
      <w:widowControl w:val="false"/>
      <w:pBdr/>
      <w:shd w:val="clear" w:color="auto" w:fill="ffffff"/>
      <w:spacing w:line="274" w:lineRule="exact"/>
      <w:ind/>
    </w:pPr>
    <w:rPr>
      <w:rFonts w:eastAsia="Times New Roman" w:cs="Times New Roman"/>
      <w:sz w:val="20"/>
    </w:rPr>
  </w:style>
  <w:style w:type="character" w:styleId="1487" w:customStyle="1">
    <w:name w:val="Основной текст (2) + Полужирный"/>
    <w:basedOn w:val="1485"/>
    <w:pPr>
      <w:pBdr/>
      <w:spacing/>
      <w:ind/>
    </w:pPr>
    <w:rPr>
      <w:rFonts w:eastAsia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hyperlink" Target="http://festival.1september.ru/articles/609720/pril1.doc" TargetMode="External"/><Relationship Id="rId425423223" Type="http://schemas.openxmlformats.org/officeDocument/2006/relationships/comments" Target="comments.xml"/><Relationship Id="rId508289831" Type="http://schemas.microsoft.com/office/2011/relationships/commentsExtended" Target="commentsExtended.xml"/><Relationship Id="rId347251265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zEscR1ZmFrwYA7q1R7B3LENoRX4=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9"/>
            <mdssi:RelationshipReference SourceId="rId10"/>
            <mdssi:RelationshipReference SourceId="rId11"/>
            <mdssi:RelationshipReference SourceId="rId12"/>
            <mdssi:RelationshipReference SourceId="rId13"/>
            <mdssi:RelationshipReference SourceId="rId14"/>
            <mdssi:RelationshipReference SourceId="rId15"/>
            <mdssi:RelationshipReference SourceId="rId425423223"/>
            <mdssi:RelationshipReference SourceId="rId508289831"/>
            <mdssi:RelationshipReference SourceId="rId347251265"/>
          </Transform>
          <Transform Algorithm="http://www.w3.org/TR/2001/REC-xml-c14n-20010315"/>
        </Transforms>
        <DigestMethod Algorithm="http://www.w3.org/2000/09/xmldsig#sha1"/>
        <DigestValue>eWPoUfZAxsm8XPBHxzTK/wtMCSo=</DigestValue>
      </Reference>
      <Reference URI="/word/_rels/comment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er3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end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header3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8V+WmrgQxP7gaE1UfOETP9BIRUY=</DigestValue>
      </Reference>
      <Reference URI="/word/endnotes.xml?ContentType=application/vnd.openxmlformats-officedocument.wordprocessingml.endnotes+xml">
        <DigestMethod Algorithm="http://www.w3.org/2000/09/xmldsig#sha1"/>
        <DigestValue>iLAsY0STgnfBMhjBRRL449Fa0Ck=</DigestValue>
      </Reference>
      <Reference URI="/word/fontTable.xml?ContentType=application/vnd.openxmlformats-officedocument.wordprocessingml.fontTable+xml">
        <DigestMethod Algorithm="http://www.w3.org/2000/09/xmldsig#sha1"/>
        <DigestValue>b0xafObhaj1RgS078Rz2uTFP9yk=</DigestValue>
      </Reference>
      <Reference URI="/word/footer1.xml?ContentType=application/vnd.openxmlformats-officedocument.wordprocessingml.footer+xml">
        <DigestMethod Algorithm="http://www.w3.org/2000/09/xmldsig#sha1"/>
        <DigestValue>Hj4gd3tVZvzpvc7XZkFefTeSkuI=</DigestValue>
      </Reference>
      <Reference URI="/word/footer2.xml?ContentType=application/vnd.openxmlformats-officedocument.wordprocessingml.footer+xml">
        <DigestMethod Algorithm="http://www.w3.org/2000/09/xmldsig#sha1"/>
        <DigestValue>Hj4gd3tVZvzpvc7XZkFefTeSkuI=</DigestValue>
      </Reference>
      <Reference URI="/word/footer3.xml?ContentType=application/vnd.openxmlformats-officedocument.wordprocessingml.footer+xml">
        <DigestMethod Algorithm="http://www.w3.org/2000/09/xmldsig#sha1"/>
        <DigestValue>Hj4gd3tVZvzpvc7XZkFefTeSkuI=</DigestValue>
      </Reference>
      <Reference URI="/word/footnotes.xml?ContentType=application/vnd.openxmlformats-officedocument.wordprocessingml.footnotes+xml">
        <DigestMethod Algorithm="http://www.w3.org/2000/09/xmldsig#sha1"/>
        <DigestValue>Cm67eUB8G6jLSyTmn7uLdJjpl4s=</DigestValue>
      </Reference>
      <Reference URI="/word/header1.xml?ContentType=application/vnd.openxmlformats-officedocument.wordprocessingml.header+xml">
        <DigestMethod Algorithm="http://www.w3.org/2000/09/xmldsig#sha1"/>
        <DigestValue>CyaV4KjWC1nut2xUj5V6YVvTONQ=</DigestValue>
      </Reference>
      <Reference URI="/word/header2.xml?ContentType=application/vnd.openxmlformats-officedocument.wordprocessingml.header+xml">
        <DigestMethod Algorithm="http://www.w3.org/2000/09/xmldsig#sha1"/>
        <DigestValue>UyGvvKE8fL3Q2l3bZiijMSogIQI=</DigestValue>
      </Reference>
      <Reference URI="/word/header3.xml?ContentType=application/vnd.openxmlformats-officedocument.wordprocessingml.header+xml">
        <DigestMethod Algorithm="http://www.w3.org/2000/09/xmldsig#sha1"/>
        <DigestValue>UyGvvKE8fL3Q2l3bZiijMSogIQI=</DigestValue>
      </Reference>
      <Reference URI="/word/numbering.xml?ContentType=application/vnd.openxmlformats-officedocument.wordprocessingml.numbering+xml">
        <DigestMethod Algorithm="http://www.w3.org/2000/09/xmldsig#sha1"/>
        <DigestValue>btRv99Wht+94NBt+K4ouIZVaxrY=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x11/slqwG39a1pJT1Y7JF8qM98U=</DigestValue>
      </Reference>
      <Reference URI="/word/styles.xml?ContentType=application/vnd.openxmlformats-officedocument.wordprocessingml.styles+xml">
        <DigestMethod Algorithm="http://www.w3.org/2000/09/xmldsig#sha1"/>
        <DigestValue>edn2/wJskRzxDCZ9c/CDWPd+cqg=</DigestValue>
      </Reference>
      <Reference URI="/word/theme/theme1.xml?ContentType=application/vnd.openxmlformats-officedocument.theme+xml">
        <DigestMethod Algorithm="http://www.w3.org/2000/09/xmldsig#sha1"/>
        <DigestValue>29LrWqjUWbHJmC7I3Gzekvp4kmg=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2024-09-17T06:40:55Z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39</cp:revision>
  <dcterms:created xsi:type="dcterms:W3CDTF">2022-05-11T03:14:00Z</dcterms:created>
  <dcterms:modified xsi:type="dcterms:W3CDTF">2024-09-16T06:29:24Z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