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 xml:space="preserve">приказом МБОУ НОШЭР г. Углегорска </w:t>
      </w:r>
    </w:p>
    <w:p w:rsidR="0082658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от 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>.05.202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AB7BA6">
        <w:rPr>
          <w:rFonts w:ascii="Times New Roman" w:hAnsi="Times New Roman" w:cs="Times New Roman"/>
          <w:sz w:val="24"/>
          <w:szCs w:val="24"/>
        </w:rPr>
        <w:t>7</w:t>
      </w:r>
      <w:r w:rsidRPr="00A45511">
        <w:rPr>
          <w:rFonts w:ascii="Times New Roman" w:hAnsi="Times New Roman" w:cs="Times New Roman"/>
          <w:sz w:val="24"/>
          <w:szCs w:val="24"/>
        </w:rPr>
        <w:t>9-А</w:t>
      </w:r>
    </w:p>
    <w:p w:rsidR="00282308" w:rsidRPr="00A45511" w:rsidRDefault="00282308" w:rsidP="002823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2F159D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МБОУ НОШЭР г. Углегорска на 202</w:t>
      </w:r>
      <w:r w:rsidR="00AB7BA6">
        <w:rPr>
          <w:rFonts w:ascii="Times New Roman" w:hAnsi="Times New Roman" w:cs="Times New Roman"/>
          <w:sz w:val="24"/>
          <w:szCs w:val="24"/>
        </w:rPr>
        <w:t>4</w:t>
      </w:r>
      <w:r w:rsidRPr="00A45511">
        <w:rPr>
          <w:rFonts w:ascii="Times New Roman" w:hAnsi="Times New Roman" w:cs="Times New Roman"/>
          <w:sz w:val="24"/>
          <w:szCs w:val="24"/>
        </w:rPr>
        <w:t>/202</w:t>
      </w:r>
      <w:r w:rsidR="00AB7BA6">
        <w:rPr>
          <w:rFonts w:ascii="Times New Roman" w:hAnsi="Times New Roman" w:cs="Times New Roman"/>
          <w:sz w:val="24"/>
          <w:szCs w:val="24"/>
        </w:rPr>
        <w:t>5</w:t>
      </w:r>
      <w:r w:rsidRPr="00A4551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82308" w:rsidRPr="00A45511" w:rsidRDefault="00282308" w:rsidP="002F1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511">
        <w:rPr>
          <w:rFonts w:ascii="Times New Roman" w:hAnsi="Times New Roman" w:cs="Times New Roman"/>
          <w:sz w:val="24"/>
          <w:szCs w:val="24"/>
        </w:rPr>
        <w:t>(5-ти дневная рабочая неделя)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1871"/>
        <w:gridCol w:w="1904"/>
        <w:gridCol w:w="611"/>
        <w:gridCol w:w="687"/>
        <w:gridCol w:w="1415"/>
        <w:gridCol w:w="568"/>
        <w:gridCol w:w="733"/>
        <w:gridCol w:w="1378"/>
        <w:gridCol w:w="611"/>
        <w:gridCol w:w="678"/>
        <w:gridCol w:w="1286"/>
        <w:gridCol w:w="559"/>
        <w:gridCol w:w="849"/>
        <w:gridCol w:w="1137"/>
        <w:gridCol w:w="990"/>
      </w:tblGrid>
      <w:tr w:rsidR="002F159D" w:rsidRPr="006F423D" w:rsidTr="004D32A0">
        <w:trPr>
          <w:trHeight w:val="274"/>
        </w:trPr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  <w:b/>
              </w:rPr>
            </w:pPr>
          </w:p>
        </w:tc>
        <w:tc>
          <w:tcPr>
            <w:tcW w:w="623" w:type="pct"/>
            <w:vMerge w:val="restar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Учебные предметы</w:t>
            </w:r>
          </w:p>
        </w:tc>
        <w:tc>
          <w:tcPr>
            <w:tcW w:w="888" w:type="pct"/>
            <w:gridSpan w:val="3"/>
          </w:tcPr>
          <w:p w:rsidR="002F159D" w:rsidRPr="006F423D" w:rsidRDefault="002F159D" w:rsidP="008677AF">
            <w:pPr>
              <w:jc w:val="center"/>
              <w:rPr>
                <w:rStyle w:val="FontStyle35"/>
                <w:b/>
              </w:rPr>
            </w:pPr>
          </w:p>
        </w:tc>
        <w:tc>
          <w:tcPr>
            <w:tcW w:w="2877" w:type="pct"/>
            <w:gridSpan w:val="10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</w:tr>
      <w:tr w:rsidR="002F159D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888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1 класс</w:t>
            </w:r>
          </w:p>
        </w:tc>
        <w:tc>
          <w:tcPr>
            <w:tcW w:w="877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2 класс</w:t>
            </w:r>
          </w:p>
        </w:tc>
        <w:tc>
          <w:tcPr>
            <w:tcW w:w="843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3 класс</w:t>
            </w:r>
          </w:p>
        </w:tc>
        <w:tc>
          <w:tcPr>
            <w:tcW w:w="833" w:type="pct"/>
            <w:gridSpan w:val="3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  <w:b/>
              </w:rPr>
            </w:pPr>
            <w:r w:rsidRPr="006F423D">
              <w:rPr>
                <w:rStyle w:val="FontStyle35"/>
                <w:b/>
              </w:rPr>
              <w:t>4 класс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</w:tr>
      <w:tr w:rsidR="004D32A0" w:rsidRPr="006F423D" w:rsidTr="004D32A0">
        <w:trPr>
          <w:cantSplit/>
          <w:trHeight w:val="3282"/>
        </w:trPr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20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25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63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186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4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51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200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22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421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183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неделю</w:t>
            </w:r>
          </w:p>
        </w:tc>
        <w:tc>
          <w:tcPr>
            <w:tcW w:w="278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Кол-во часов в год</w:t>
            </w:r>
          </w:p>
        </w:tc>
        <w:tc>
          <w:tcPr>
            <w:tcW w:w="372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Формы промежуточной аттестации</w:t>
            </w:r>
          </w:p>
        </w:tc>
        <w:tc>
          <w:tcPr>
            <w:tcW w:w="324" w:type="pct"/>
            <w:textDirection w:val="btLr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Итого за 4 года обучения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8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9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10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11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14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15</w:t>
            </w:r>
          </w:p>
        </w:tc>
      </w:tr>
      <w:tr w:rsidR="004D32A0" w:rsidRPr="006F423D" w:rsidTr="004D32A0"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Русский язык и литературное чтение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Русский язык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165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170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675</w:t>
            </w:r>
          </w:p>
        </w:tc>
      </w:tr>
      <w:tr w:rsidR="004D32A0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Литературное чтение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132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540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Иностранный язык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Английский язык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204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Математика и </w:t>
            </w:r>
            <w:r w:rsidRPr="006F423D">
              <w:rPr>
                <w:rStyle w:val="FontStyle35"/>
              </w:rPr>
              <w:lastRenderedPageBreak/>
              <w:t>информатика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Математика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4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132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lastRenderedPageBreak/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</w:t>
            </w:r>
            <w:r w:rsidRPr="006F423D">
              <w:rPr>
                <w:rStyle w:val="FontStyle35"/>
              </w:rPr>
              <w:lastRenderedPageBreak/>
              <w:t>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</w:t>
            </w:r>
            <w:r w:rsidRPr="006F423D">
              <w:rPr>
                <w:rStyle w:val="FontStyle35"/>
              </w:rPr>
              <w:lastRenderedPageBreak/>
              <w:t>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4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136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</w:t>
            </w:r>
            <w:r w:rsidRPr="006F423D">
              <w:rPr>
                <w:rStyle w:val="FontStyle35"/>
              </w:rPr>
              <w:lastRenderedPageBreak/>
              <w:t>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540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lastRenderedPageBreak/>
              <w:t>Обществознание и естествознание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Окружающий мир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диагности</w:t>
            </w:r>
            <w:proofErr w:type="spellEnd"/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proofErr w:type="spellStart"/>
            <w:r w:rsidRPr="006F423D">
              <w:rPr>
                <w:rStyle w:val="FontStyle35"/>
              </w:rPr>
              <w:t>ческая</w:t>
            </w:r>
            <w:proofErr w:type="spellEnd"/>
            <w:r w:rsidRPr="006F423D">
              <w:rPr>
                <w:rStyle w:val="FontStyle35"/>
              </w:rPr>
              <w:t xml:space="preserve">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270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Основы религиозных культур и светской этики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Основы православной</w:t>
            </w: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 культуры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-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</w:tr>
      <w:tr w:rsidR="004D32A0" w:rsidRPr="006F423D" w:rsidTr="004D32A0">
        <w:tc>
          <w:tcPr>
            <w:tcW w:w="612" w:type="pct"/>
            <w:vMerge w:val="restar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Искусство 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Музыка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  <w:vMerge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Изобразительное искусство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Технология 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Т</w:t>
            </w:r>
            <w:r w:rsidR="004F3779">
              <w:rPr>
                <w:rStyle w:val="FontStyle35"/>
              </w:rPr>
              <w:t>руд (т</w:t>
            </w:r>
            <w:r w:rsidRPr="006F423D">
              <w:rPr>
                <w:rStyle w:val="FontStyle35"/>
              </w:rPr>
              <w:t>ехнология</w:t>
            </w:r>
            <w:r w:rsidR="00A647EE">
              <w:rPr>
                <w:rStyle w:val="FontStyle35"/>
              </w:rPr>
              <w:t>)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33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34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творческая работа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135</w:t>
            </w:r>
          </w:p>
        </w:tc>
      </w:tr>
      <w:tr w:rsidR="004D32A0" w:rsidRPr="006F423D" w:rsidTr="004D32A0">
        <w:tc>
          <w:tcPr>
            <w:tcW w:w="612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Физическая культура</w:t>
            </w:r>
          </w:p>
        </w:tc>
        <w:tc>
          <w:tcPr>
            <w:tcW w:w="623" w:type="pct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Физическая культура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68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сдача нормативов</w:t>
            </w: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270</w:t>
            </w:r>
          </w:p>
        </w:tc>
      </w:tr>
      <w:tr w:rsidR="004D32A0" w:rsidRPr="006F423D" w:rsidTr="004D32A0"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Итого: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20</w:t>
            </w: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660</w:t>
            </w: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22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748</w:t>
            </w: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22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748</w:t>
            </w: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782</w:t>
            </w: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2 938</w:t>
            </w:r>
          </w:p>
        </w:tc>
      </w:tr>
      <w:tr w:rsidR="004D32A0" w:rsidRPr="006F423D" w:rsidTr="004D32A0">
        <w:trPr>
          <w:trHeight w:val="1171"/>
        </w:trPr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Часть, формируемая участниками </w:t>
            </w:r>
          </w:p>
          <w:p w:rsidR="002F159D" w:rsidRPr="006F423D" w:rsidRDefault="002F159D" w:rsidP="00F5713A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образовательных отношений</w:t>
            </w:r>
            <w:r>
              <w:rPr>
                <w:rStyle w:val="FontStyle35"/>
              </w:rPr>
              <w:t xml:space="preserve"> (</w:t>
            </w:r>
            <w:r w:rsidR="00F5713A">
              <w:rPr>
                <w:rStyle w:val="FontStyle35"/>
              </w:rPr>
              <w:t>Функциональная грамотность</w:t>
            </w:r>
            <w:bookmarkStart w:id="0" w:name="_GoBack"/>
            <w:bookmarkEnd w:id="0"/>
            <w:r>
              <w:rPr>
                <w:rStyle w:val="FontStyle35"/>
              </w:rPr>
              <w:t>)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1</w:t>
            </w:r>
          </w:p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22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0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</w:tr>
      <w:tr w:rsidR="004D32A0" w:rsidRPr="006F423D" w:rsidTr="004D32A0">
        <w:tc>
          <w:tcPr>
            <w:tcW w:w="1235" w:type="pct"/>
            <w:gridSpan w:val="2"/>
          </w:tcPr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 xml:space="preserve">Минимальная недельная нагрузка </w:t>
            </w:r>
          </w:p>
          <w:p w:rsidR="002F159D" w:rsidRPr="006F423D" w:rsidRDefault="002F159D" w:rsidP="008677AF">
            <w:pPr>
              <w:ind w:firstLine="33"/>
              <w:jc w:val="both"/>
              <w:rPr>
                <w:rStyle w:val="FontStyle35"/>
              </w:rPr>
            </w:pPr>
            <w:r w:rsidRPr="006F423D">
              <w:rPr>
                <w:rStyle w:val="FontStyle35"/>
              </w:rPr>
              <w:t>при 5-ти дневной учебной неделе</w:t>
            </w:r>
          </w:p>
        </w:tc>
        <w:tc>
          <w:tcPr>
            <w:tcW w:w="200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21</w:t>
            </w: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225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463" w:type="pct"/>
          </w:tcPr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  <w:p w:rsidR="002F159D" w:rsidRPr="006F423D" w:rsidRDefault="002F159D" w:rsidP="008677AF">
            <w:pPr>
              <w:jc w:val="center"/>
              <w:rPr>
                <w:rStyle w:val="FontStyle35"/>
              </w:rPr>
            </w:pPr>
          </w:p>
        </w:tc>
        <w:tc>
          <w:tcPr>
            <w:tcW w:w="186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4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5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200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2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421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183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  <w:r w:rsidRPr="006F423D">
              <w:rPr>
                <w:rStyle w:val="FontStyle35"/>
              </w:rPr>
              <w:t>23</w:t>
            </w:r>
          </w:p>
        </w:tc>
        <w:tc>
          <w:tcPr>
            <w:tcW w:w="278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72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  <w:tc>
          <w:tcPr>
            <w:tcW w:w="324" w:type="pct"/>
          </w:tcPr>
          <w:p w:rsidR="002F159D" w:rsidRPr="006F423D" w:rsidRDefault="002F159D" w:rsidP="008677AF">
            <w:pPr>
              <w:ind w:firstLine="33"/>
              <w:jc w:val="center"/>
              <w:rPr>
                <w:rStyle w:val="FontStyle35"/>
              </w:rPr>
            </w:pPr>
          </w:p>
        </w:tc>
      </w:tr>
    </w:tbl>
    <w:p w:rsidR="002F159D" w:rsidRDefault="002F159D" w:rsidP="002F159D">
      <w:pPr>
        <w:spacing w:after="0"/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2F159D" w:rsidSect="002823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84">
    <w:multiLevelType w:val="hybridMultilevel"/>
    <w:lvl w:ilvl="0" w:tplc="12921295">
      <w:start w:val="1"/>
      <w:numFmt w:val="decimal"/>
      <w:lvlText w:val="%1."/>
      <w:lvlJc w:val="left"/>
      <w:pPr>
        <w:ind w:left="720" w:hanging="360"/>
      </w:pPr>
    </w:lvl>
    <w:lvl w:ilvl="1" w:tplc="12921295" w:tentative="1">
      <w:start w:val="1"/>
      <w:numFmt w:val="lowerLetter"/>
      <w:lvlText w:val="%2."/>
      <w:lvlJc w:val="left"/>
      <w:pPr>
        <w:ind w:left="1440" w:hanging="360"/>
      </w:pPr>
    </w:lvl>
    <w:lvl w:ilvl="2" w:tplc="12921295" w:tentative="1">
      <w:start w:val="1"/>
      <w:numFmt w:val="lowerRoman"/>
      <w:lvlText w:val="%3."/>
      <w:lvlJc w:val="right"/>
      <w:pPr>
        <w:ind w:left="2160" w:hanging="180"/>
      </w:pPr>
    </w:lvl>
    <w:lvl w:ilvl="3" w:tplc="12921295" w:tentative="1">
      <w:start w:val="1"/>
      <w:numFmt w:val="decimal"/>
      <w:lvlText w:val="%4."/>
      <w:lvlJc w:val="left"/>
      <w:pPr>
        <w:ind w:left="2880" w:hanging="360"/>
      </w:pPr>
    </w:lvl>
    <w:lvl w:ilvl="4" w:tplc="12921295" w:tentative="1">
      <w:start w:val="1"/>
      <w:numFmt w:val="lowerLetter"/>
      <w:lvlText w:val="%5."/>
      <w:lvlJc w:val="left"/>
      <w:pPr>
        <w:ind w:left="3600" w:hanging="360"/>
      </w:pPr>
    </w:lvl>
    <w:lvl w:ilvl="5" w:tplc="12921295" w:tentative="1">
      <w:start w:val="1"/>
      <w:numFmt w:val="lowerRoman"/>
      <w:lvlText w:val="%6."/>
      <w:lvlJc w:val="right"/>
      <w:pPr>
        <w:ind w:left="4320" w:hanging="180"/>
      </w:pPr>
    </w:lvl>
    <w:lvl w:ilvl="6" w:tplc="12921295" w:tentative="1">
      <w:start w:val="1"/>
      <w:numFmt w:val="decimal"/>
      <w:lvlText w:val="%7."/>
      <w:lvlJc w:val="left"/>
      <w:pPr>
        <w:ind w:left="5040" w:hanging="360"/>
      </w:pPr>
    </w:lvl>
    <w:lvl w:ilvl="7" w:tplc="12921295" w:tentative="1">
      <w:start w:val="1"/>
      <w:numFmt w:val="lowerLetter"/>
      <w:lvlText w:val="%8."/>
      <w:lvlJc w:val="left"/>
      <w:pPr>
        <w:ind w:left="5760" w:hanging="360"/>
      </w:pPr>
    </w:lvl>
    <w:lvl w:ilvl="8" w:tplc="12921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83">
    <w:multiLevelType w:val="hybridMultilevel"/>
    <w:lvl w:ilvl="0" w:tplc="4554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83">
    <w:abstractNumId w:val="21083"/>
  </w:num>
  <w:num w:numId="21084">
    <w:abstractNumId w:val="210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08"/>
    <w:rsid w:val="00282308"/>
    <w:rsid w:val="002F159D"/>
    <w:rsid w:val="004D32A0"/>
    <w:rsid w:val="004F3779"/>
    <w:rsid w:val="00826588"/>
    <w:rsid w:val="00A45511"/>
    <w:rsid w:val="00A647EE"/>
    <w:rsid w:val="00AB7BA6"/>
    <w:rsid w:val="00B33BB7"/>
    <w:rsid w:val="00B46FD1"/>
    <w:rsid w:val="00F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2F159D"/>
    <w:rPr>
      <w:rFonts w:ascii="Times New Roman" w:hAnsi="Times New Roman" w:cs="Times New Roman"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2F15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85348264" Type="http://schemas.openxmlformats.org/officeDocument/2006/relationships/numbering" Target="numbering.xml"/><Relationship Id="rId228801011" Type="http://schemas.openxmlformats.org/officeDocument/2006/relationships/footnotes" Target="footnotes.xml"/><Relationship Id="rId672326771" Type="http://schemas.openxmlformats.org/officeDocument/2006/relationships/endnotes" Target="endnotes.xml"/><Relationship Id="rId549492618" Type="http://schemas.openxmlformats.org/officeDocument/2006/relationships/comments" Target="comments.xml"/><Relationship Id="rId133032261" Type="http://schemas.microsoft.com/office/2011/relationships/commentsExtended" Target="commentsExtended.xml"/><Relationship Id="rId2926365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uv0jq1LgL7J5ECddsI0AdcWPdtA=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5348264"/>
            <mdssi:RelationshipReference SourceId="rId228801011"/>
            <mdssi:RelationshipReference SourceId="rId672326771"/>
            <mdssi:RelationshipReference SourceId="rId549492618"/>
            <mdssi:RelationshipReference SourceId="rId133032261"/>
            <mdssi:RelationshipReference SourceId="rId292636555"/>
          </Transform>
          <Transform Algorithm="http://www.w3.org/TR/2001/REC-xml-c14n-20010315"/>
        </Transforms>
        <DigestMethod Algorithm="http://www.w3.org/2000/09/xmldsig#sha1"/>
        <DigestValue>83Z/WiIZyWynQYmAgqSujpZ2R1s=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UA50QMHAUbPqJDVMGR1OG7fTBCQ=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Sz8cVRXmohyFAtomnWao/jOC5p0=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n/7MCZ6jHKNHCh6YzoBDrXCzbxs=</DigestValue>
      </Reference>
      <Reference URI="/word/styles.xml?ContentType=application/vnd.openxmlformats-officedocument.wordprocessingml.styles+xml">
        <DigestMethod Algorithm="http://www.w3.org/2000/09/xmldsig#sha1"/>
        <DigestValue>4gwcM1W2xHlzq9wP9LcrxfZpfb8=</DigestValue>
      </Reference>
      <Reference URI="/word/stylesWithEffects.xml?ContentType=application/vnd.ms-word.stylesWithEffects+xml">
        <DigestMethod Algorithm="http://www.w3.org/2000/09/xmldsig#sha1"/>
        <DigestValue>3CKybwU06gdGrnX1etl2HyK3fjQ=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2024-09-17T06:46:41Z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2023-09-19T02:27:00Z</dcterms:created>
  <dcterms:modified xsi:type="dcterms:W3CDTF">2024-08-23T04:28:00Z</dcterms:modified>
</cp:coreProperties>
</file>