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gif" ContentType="image/gif"> </Default>
  <Default Extension="jpg" ContentType="image/jp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3"/>
        <w:pBdr/>
        <w:spacing w:after="0" w:line="240" w:lineRule="auto"/>
        <w:ind w:right="0" w:firstLine="0" w:left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Направления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внеурочной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деятельности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2024-2025</w:t>
      </w:r>
      <w:bookmarkStart w:id="0" w:name="_GoBack"/>
      <w:r/>
      <w:bookmarkEnd w:id="0"/>
      <w:r/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pStyle w:val="633"/>
        <w:pBdr/>
        <w:spacing w:after="0" w:line="240" w:lineRule="auto"/>
        <w:ind w:hanging="578" w:left="128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tbl>
      <w:tblPr>
        <w:tblW w:w="10489" w:type="dxa"/>
        <w:jc w:val="center"/>
        <w:tblBorders/>
        <w:tblLayout w:type="fixed"/>
        <w:tblLook w:val="0000" w:firstRow="0" w:lastRow="0" w:firstColumn="0" w:lastColumn="0" w:noHBand="0" w:noVBand="0"/>
      </w:tblPr>
      <w:tblGrid>
        <w:gridCol w:w="3261"/>
        <w:gridCol w:w="2976"/>
        <w:gridCol w:w="993"/>
        <w:gridCol w:w="993"/>
        <w:gridCol w:w="1133"/>
        <w:gridCol w:w="1133"/>
      </w:tblGrid>
      <w:tr>
        <w:trPr>
          <w:jc w:val="center"/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кружков,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jc w:val="center"/>
          <w:trHeight w:val="285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r>
          </w:p>
        </w:tc>
      </w:tr>
      <w:tr>
        <w:trPr>
          <w:jc w:val="center"/>
          <w:trHeight w:val="412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Духовно-нравственное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«Разговоры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важном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jc w:val="center"/>
          <w:trHeight w:val="417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«Дорожная азбука»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jc w:val="center"/>
          <w:trHeight w:val="76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2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«Функциональная грамотность: учимся для жизни»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jc w:val="center"/>
          <w:trHeight w:val="33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 ступенькам русского языка»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jc w:val="center"/>
          <w:trHeight w:val="561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Общеинтеллектуальное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«Хочу все знать!»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jc w:val="center"/>
          <w:trHeight w:val="465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«Краеведение»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jc w:val="center"/>
          <w:trHeight w:val="2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театр «Лукоморье»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jc w:val="center"/>
          <w:trHeight w:val="36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«Будьте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здоровы!»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jc w:val="center"/>
          <w:trHeight w:val="363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jc w:val="center"/>
          <w:trHeight w:val="3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500"/>
                <w:tab w:val="left" w:leader="none" w:pos="9180"/>
                <w:tab w:val="left" w:leader="none" w:pos="936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133600552358087161194895262509558337786447861843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Позднякова Людмила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26.03.2024 по 26.03.2025</w:t>
            </w:r>
          </w:p>
        </w:tc>
      </w:tr>
    </w:tbl>
    <w:sectPr xmlns:w="http://schemas.openxmlformats.org/wordprocessingml/2006/main"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251">
    <w:multiLevelType w:val="hybridMultilevel"/>
    <w:lvl w:ilvl="0" w:tplc="34659185">
      <w:start w:val="1"/>
      <w:numFmt w:val="decimal"/>
      <w:lvlText w:val="%1."/>
      <w:lvlJc w:val="left"/>
      <w:pPr>
        <w:ind w:left="720" w:hanging="360"/>
      </w:pPr>
    </w:lvl>
    <w:lvl w:ilvl="1" w:tplc="34659185" w:tentative="1">
      <w:start w:val="1"/>
      <w:numFmt w:val="lowerLetter"/>
      <w:lvlText w:val="%2."/>
      <w:lvlJc w:val="left"/>
      <w:pPr>
        <w:ind w:left="1440" w:hanging="360"/>
      </w:pPr>
    </w:lvl>
    <w:lvl w:ilvl="2" w:tplc="34659185" w:tentative="1">
      <w:start w:val="1"/>
      <w:numFmt w:val="lowerRoman"/>
      <w:lvlText w:val="%3."/>
      <w:lvlJc w:val="right"/>
      <w:pPr>
        <w:ind w:left="2160" w:hanging="180"/>
      </w:pPr>
    </w:lvl>
    <w:lvl w:ilvl="3" w:tplc="34659185" w:tentative="1">
      <w:start w:val="1"/>
      <w:numFmt w:val="decimal"/>
      <w:lvlText w:val="%4."/>
      <w:lvlJc w:val="left"/>
      <w:pPr>
        <w:ind w:left="2880" w:hanging="360"/>
      </w:pPr>
    </w:lvl>
    <w:lvl w:ilvl="4" w:tplc="34659185" w:tentative="1">
      <w:start w:val="1"/>
      <w:numFmt w:val="lowerLetter"/>
      <w:lvlText w:val="%5."/>
      <w:lvlJc w:val="left"/>
      <w:pPr>
        <w:ind w:left="3600" w:hanging="360"/>
      </w:pPr>
    </w:lvl>
    <w:lvl w:ilvl="5" w:tplc="34659185" w:tentative="1">
      <w:start w:val="1"/>
      <w:numFmt w:val="lowerRoman"/>
      <w:lvlText w:val="%6."/>
      <w:lvlJc w:val="right"/>
      <w:pPr>
        <w:ind w:left="4320" w:hanging="180"/>
      </w:pPr>
    </w:lvl>
    <w:lvl w:ilvl="6" w:tplc="34659185" w:tentative="1">
      <w:start w:val="1"/>
      <w:numFmt w:val="decimal"/>
      <w:lvlText w:val="%7."/>
      <w:lvlJc w:val="left"/>
      <w:pPr>
        <w:ind w:left="5040" w:hanging="360"/>
      </w:pPr>
    </w:lvl>
    <w:lvl w:ilvl="7" w:tplc="34659185" w:tentative="1">
      <w:start w:val="1"/>
      <w:numFmt w:val="lowerLetter"/>
      <w:lvlText w:val="%8."/>
      <w:lvlJc w:val="left"/>
      <w:pPr>
        <w:ind w:left="5760" w:hanging="360"/>
      </w:pPr>
    </w:lvl>
    <w:lvl w:ilvl="8" w:tplc="346591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50">
    <w:multiLevelType w:val="hybridMultilevel"/>
    <w:lvl w:ilvl="0" w:tplc="9928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250">
    <w:abstractNumId w:val="22250"/>
  </w:num>
  <w:num w:numId="22251">
    <w:abstractNumId w:val="2225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  <w:rPr>
      <w:rFonts w:eastAsiaTheme="minorEastAsia"/>
      <w:lang w:eastAsia="ru-RU"/>
    </w:r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paragraph" w:styleId="633">
    <w:name w:val="List Paragraph"/>
    <w:basedOn w:val="629"/>
    <w:link w:val="634"/>
    <w:uiPriority w:val="34"/>
    <w:qFormat/>
    <w:pPr>
      <w:pBdr/>
      <w:spacing/>
      <w:ind w:left="720"/>
      <w:contextualSpacing w:val="true"/>
    </w:pPr>
    <w:rPr>
      <w:rFonts w:eastAsiaTheme="minorHAnsi"/>
      <w:lang w:eastAsia="en-US"/>
    </w:rPr>
  </w:style>
  <w:style w:type="character" w:styleId="634" w:customStyle="1">
    <w:name w:val="Абзац списка Знак"/>
    <w:link w:val="633"/>
    <w:uiPriority w:val="34"/>
    <w:pPr>
      <w:pBdr/>
      <w:spacing/>
      <w:ind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986332372" Type="http://schemas.openxmlformats.org/officeDocument/2006/relationships/numbering" Target="numbering.xml"/><Relationship Id="rId817941809" Type="http://schemas.openxmlformats.org/officeDocument/2006/relationships/comments" Target="comments.xml"/><Relationship Id="rId237441853" Type="http://schemas.microsoft.com/office/2011/relationships/commentsExtended" Target="commentsExtended.xml"/><Relationship Id="rId105972220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BIndAoQmLPOuC9NTN7OovNpuXtM=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</SignatureValue>
  <KeyInfo>
    <X509Data>
      <X509Certificate>MIIFpjCCA44CFBdm2yBov3rVRqj0d9cgXv3KexhTMA0GCSqGSIb3DQEBCwUAMIGQ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3"/>
            <mdssi:RelationshipReference SourceId="rId4"/>
            <mdssi:RelationshipReference SourceId="rId5"/>
            <mdssi:RelationshipReference SourceId="rId6"/>
            <mdssi:RelationshipReference SourceId="rId7"/>
            <mdssi:RelationshipReference SourceId="rId986332372"/>
            <mdssi:RelationshipReference SourceId="rId817941809"/>
            <mdssi:RelationshipReference SourceId="rId237441853"/>
            <mdssi:RelationshipReference SourceId="rId105972220"/>
          </Transform>
          <Transform Algorithm="http://www.w3.org/TR/2001/REC-xml-c14n-20010315"/>
        </Transforms>
        <DigestMethod Algorithm="http://www.w3.org/2000/09/xmldsig#sha1"/>
        <DigestValue>of5ardOHRcxIzQEA+uc0sv5wC2E=</DigestValue>
      </Reference>
      <Reference URI="/word/_rels/comments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endnotes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footnotes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0B0A0CKjnMjJYFtmJCifDnNjKAc=</DigestValue>
      </Reference>
      <Reference URI="/word/endnotes.xml?ContentType=application/vnd.openxmlformats-officedocument.wordprocessingml.endnotes+xml">
        <DigestMethod Algorithm="http://www.w3.org/2000/09/xmldsig#sha1"/>
        <DigestValue>ZNhb1JhbtsWsN4wL5IGhmq9Q55Q=</DigestValue>
      </Reference>
      <Reference URI="/word/fontTable.xml?ContentType=application/vnd.openxmlformats-officedocument.wordprocessingml.fontTable+xml">
        <DigestMethod Algorithm="http://www.w3.org/2000/09/xmldsig#sha1"/>
        <DigestValue>56W+oneaFRRGgG7xHvPci15P/Q0=</DigestValue>
      </Reference>
      <Reference URI="/word/footnotes.xml?ContentType=application/vnd.openxmlformats-officedocument.wordprocessingml.footnotes+xml">
        <DigestMethod Algorithm="http://www.w3.org/2000/09/xmldsig#sha1"/>
        <DigestValue>JN28ss0igtjw15vXizM+fgBXYn4=</DigestValue>
      </Reference>
      <Reference URI="/word/numbering.xml?ContentType=application/vnd.openxmlformats-officedocument.wordprocessingml.numbering+xml">
        <DigestMethod Algorithm="http://www.w3.org/2000/09/xmldsig#sha1"/>
        <DigestValue>IyYz8eioLqE85b1pDRxwYEWMo7k=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HZAUi+O46ez1jX++LrsPBtNtmL4=</DigestValue>
      </Reference>
      <Reference URI="/word/styles.xml?ContentType=application/vnd.openxmlformats-officedocument.wordprocessingml.styles+xml">
        <DigestMethod Algorithm="http://www.w3.org/2000/09/xmldsig#sha1"/>
        <DigestValue>W43Xz52tYnwuKZtz8nk79gh314w=</DigestValue>
      </Reference>
      <Reference URI="/word/theme/theme1.xml?ContentType=application/vnd.openxmlformats-officedocument.theme+xml">
        <DigestMethod Algorithm="http://www.w3.org/2000/09/xmldsig#sha1"/>
        <DigestValue>5Yf9xNLwWUczAr+LeLi2U1x1Zpo=</DigestValue>
      </Reference>
      <Reference URI="/word/webSettings.xml?ContentType=application/vnd.openxmlformats-officedocument.wordprocessingml.webSettings+xml">
        <DigestMethod Algorithm="http://www.w3.org/2000/09/xmldsig#sha1"/>
        <DigestValue>F15uhp75YMh4c0z3YNEbVo7a110=</DigestValue>
      </Reference>
    </Manifest>
    <SignatureProperties>
      <SignatureProperty Id="idSignatureTime" Target="#idPackageSignature">
        <mdssi:SignatureTime>
          <mdssi:Format>YYYY-MM-DDThh:mm:ssTZD</mdssi:Format>
          <mdssi:Value>2024-09-17T07:01:44Z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</cp:revision>
  <dcterms:created xsi:type="dcterms:W3CDTF">2023-06-19T05:57:00Z</dcterms:created>
  <dcterms:modified xsi:type="dcterms:W3CDTF">2024-09-17T06:48:51Z</dcterms:modified>
</cp:coreProperties>
</file>