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8230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 xml:space="preserve">приказом МБОУ НОШЭР г. Углегорска </w:t>
      </w:r>
    </w:p>
    <w:p w:rsidR="0082658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от 2</w:t>
      </w:r>
      <w:r w:rsidR="00AB7BA6">
        <w:rPr>
          <w:rFonts w:ascii="Times New Roman" w:hAnsi="Times New Roman" w:cs="Times New Roman"/>
          <w:sz w:val="24"/>
          <w:szCs w:val="24"/>
        </w:rPr>
        <w:t>4</w:t>
      </w:r>
      <w:r w:rsidRPr="00A45511">
        <w:rPr>
          <w:rFonts w:ascii="Times New Roman" w:hAnsi="Times New Roman" w:cs="Times New Roman"/>
          <w:sz w:val="24"/>
          <w:szCs w:val="24"/>
        </w:rPr>
        <w:t>.05.202</w:t>
      </w:r>
      <w:r w:rsidR="00AB7BA6">
        <w:rPr>
          <w:rFonts w:ascii="Times New Roman" w:hAnsi="Times New Roman" w:cs="Times New Roman"/>
          <w:sz w:val="24"/>
          <w:szCs w:val="24"/>
        </w:rPr>
        <w:t>4</w:t>
      </w:r>
      <w:r w:rsidRPr="00A45511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AB7BA6">
        <w:rPr>
          <w:rFonts w:ascii="Times New Roman" w:hAnsi="Times New Roman" w:cs="Times New Roman"/>
          <w:sz w:val="24"/>
          <w:szCs w:val="24"/>
        </w:rPr>
        <w:t>7</w:t>
      </w:r>
      <w:r w:rsidRPr="00A45511">
        <w:rPr>
          <w:rFonts w:ascii="Times New Roman" w:hAnsi="Times New Roman" w:cs="Times New Roman"/>
          <w:sz w:val="24"/>
          <w:szCs w:val="24"/>
        </w:rPr>
        <w:t>9-А</w:t>
      </w:r>
    </w:p>
    <w:p w:rsidR="0028230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159D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2F159D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2F159D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МБОУ НОШЭР г. Углегорска на 202</w:t>
      </w:r>
      <w:r w:rsidR="00AB7BA6">
        <w:rPr>
          <w:rFonts w:ascii="Times New Roman" w:hAnsi="Times New Roman" w:cs="Times New Roman"/>
          <w:sz w:val="24"/>
          <w:szCs w:val="24"/>
        </w:rPr>
        <w:t>4</w:t>
      </w:r>
      <w:r w:rsidRPr="00A45511">
        <w:rPr>
          <w:rFonts w:ascii="Times New Roman" w:hAnsi="Times New Roman" w:cs="Times New Roman"/>
          <w:sz w:val="24"/>
          <w:szCs w:val="24"/>
        </w:rPr>
        <w:t>/202</w:t>
      </w:r>
      <w:r w:rsidR="00AB7BA6">
        <w:rPr>
          <w:rFonts w:ascii="Times New Roman" w:hAnsi="Times New Roman" w:cs="Times New Roman"/>
          <w:sz w:val="24"/>
          <w:szCs w:val="24"/>
        </w:rPr>
        <w:t>5</w:t>
      </w:r>
      <w:r w:rsidRPr="00A4551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82308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(5-ти дневная рабочая неделя)</w:t>
      </w: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1871"/>
        <w:gridCol w:w="1904"/>
        <w:gridCol w:w="611"/>
        <w:gridCol w:w="687"/>
        <w:gridCol w:w="1415"/>
        <w:gridCol w:w="568"/>
        <w:gridCol w:w="733"/>
        <w:gridCol w:w="1378"/>
        <w:gridCol w:w="611"/>
        <w:gridCol w:w="678"/>
        <w:gridCol w:w="1286"/>
        <w:gridCol w:w="559"/>
        <w:gridCol w:w="849"/>
        <w:gridCol w:w="1137"/>
        <w:gridCol w:w="990"/>
      </w:tblGrid>
      <w:tr w:rsidR="002F159D" w:rsidRPr="006F423D" w:rsidTr="004D32A0">
        <w:trPr>
          <w:trHeight w:val="274"/>
        </w:trPr>
        <w:tc>
          <w:tcPr>
            <w:tcW w:w="612" w:type="pct"/>
            <w:vMerge w:val="restar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  <w:b/>
              </w:rPr>
            </w:pP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  <w:b/>
              </w:rPr>
            </w:pP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  <w:b/>
              </w:rPr>
            </w:pPr>
          </w:p>
        </w:tc>
        <w:tc>
          <w:tcPr>
            <w:tcW w:w="623" w:type="pct"/>
            <w:vMerge w:val="restar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Учебные предметы</w:t>
            </w:r>
          </w:p>
        </w:tc>
        <w:tc>
          <w:tcPr>
            <w:tcW w:w="888" w:type="pct"/>
            <w:gridSpan w:val="3"/>
          </w:tcPr>
          <w:p w:rsidR="002F159D" w:rsidRPr="006F423D" w:rsidRDefault="002F159D" w:rsidP="008677AF">
            <w:pPr>
              <w:jc w:val="center"/>
              <w:rPr>
                <w:rStyle w:val="FontStyle35"/>
                <w:b/>
              </w:rPr>
            </w:pPr>
          </w:p>
        </w:tc>
        <w:tc>
          <w:tcPr>
            <w:tcW w:w="2877" w:type="pct"/>
            <w:gridSpan w:val="10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</w:tr>
      <w:tr w:rsidR="002F159D" w:rsidRPr="006F423D" w:rsidTr="004D32A0"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888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1 класс</w:t>
            </w:r>
          </w:p>
        </w:tc>
        <w:tc>
          <w:tcPr>
            <w:tcW w:w="877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2 класс</w:t>
            </w:r>
          </w:p>
        </w:tc>
        <w:tc>
          <w:tcPr>
            <w:tcW w:w="843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3 класс</w:t>
            </w:r>
          </w:p>
        </w:tc>
        <w:tc>
          <w:tcPr>
            <w:tcW w:w="833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4 класс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</w:tr>
      <w:tr w:rsidR="004D32A0" w:rsidRPr="006F423D" w:rsidTr="004D32A0">
        <w:trPr>
          <w:cantSplit/>
          <w:trHeight w:val="3282"/>
        </w:trPr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200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25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463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186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40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451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200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22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421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183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78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372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324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Итого за 4 года обучения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8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9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10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11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14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15</w:t>
            </w:r>
          </w:p>
        </w:tc>
      </w:tr>
      <w:tr w:rsidR="004D32A0" w:rsidRPr="006F423D" w:rsidTr="004D32A0">
        <w:tc>
          <w:tcPr>
            <w:tcW w:w="612" w:type="pct"/>
            <w:vMerge w:val="restar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Русский язык и литературное чтение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Русский язык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165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170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170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170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675</w:t>
            </w:r>
          </w:p>
        </w:tc>
      </w:tr>
      <w:tr w:rsidR="004D32A0" w:rsidRPr="006F423D" w:rsidTr="004D32A0"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Литературное чтение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132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540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Иностранный язык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Английский язык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204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Математика и </w:t>
            </w:r>
            <w:r w:rsidRPr="006F423D">
              <w:rPr>
                <w:rStyle w:val="FontStyle35"/>
              </w:rPr>
              <w:lastRenderedPageBreak/>
              <w:t>информатика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Математика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132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lastRenderedPageBreak/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4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</w:t>
            </w:r>
            <w:r w:rsidRPr="006F423D">
              <w:rPr>
                <w:rStyle w:val="FontStyle35"/>
              </w:rPr>
              <w:lastRenderedPageBreak/>
              <w:t>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4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</w:t>
            </w:r>
            <w:r w:rsidRPr="006F423D">
              <w:rPr>
                <w:rStyle w:val="FontStyle35"/>
              </w:rPr>
              <w:lastRenderedPageBreak/>
              <w:t>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4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</w:t>
            </w:r>
            <w:r w:rsidRPr="006F423D">
              <w:rPr>
                <w:rStyle w:val="FontStyle35"/>
              </w:rPr>
              <w:lastRenderedPageBreak/>
              <w:t>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540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Обществознание и естествознание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Окружающий мир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66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270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Основы религиозных культур и светской этики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Основы православной</w:t>
            </w: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 культуры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</w:tr>
      <w:tr w:rsidR="004D32A0" w:rsidRPr="006F423D" w:rsidTr="004D32A0">
        <w:tc>
          <w:tcPr>
            <w:tcW w:w="612" w:type="pct"/>
            <w:vMerge w:val="restar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Искусство 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Музыка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33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135</w:t>
            </w:r>
          </w:p>
        </w:tc>
      </w:tr>
      <w:tr w:rsidR="004D32A0" w:rsidRPr="006F423D" w:rsidTr="004D32A0"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Изобразительное искусство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33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135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Технология 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Т</w:t>
            </w:r>
            <w:r w:rsidR="004F3779">
              <w:rPr>
                <w:rStyle w:val="FontStyle35"/>
              </w:rPr>
              <w:t>руд (т</w:t>
            </w:r>
            <w:r w:rsidRPr="006F423D">
              <w:rPr>
                <w:rStyle w:val="FontStyle35"/>
              </w:rPr>
              <w:t>ехнология</w:t>
            </w:r>
            <w:r w:rsidR="00A647EE">
              <w:rPr>
                <w:rStyle w:val="FontStyle35"/>
              </w:rPr>
              <w:t>)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33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135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Физическая культура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Физическая культура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66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270</w:t>
            </w:r>
          </w:p>
        </w:tc>
      </w:tr>
      <w:tr w:rsidR="004D32A0" w:rsidRPr="006F423D" w:rsidTr="004D32A0">
        <w:tc>
          <w:tcPr>
            <w:tcW w:w="1235" w:type="pct"/>
            <w:gridSpan w:val="2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Итого: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20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660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748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748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782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2 938</w:t>
            </w:r>
          </w:p>
        </w:tc>
      </w:tr>
      <w:tr w:rsidR="004D32A0" w:rsidRPr="006F423D" w:rsidTr="004D32A0">
        <w:trPr>
          <w:trHeight w:val="1171"/>
        </w:trPr>
        <w:tc>
          <w:tcPr>
            <w:tcW w:w="1235" w:type="pct"/>
            <w:gridSpan w:val="2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Часть, формируемая участниками </w:t>
            </w:r>
          </w:p>
          <w:p w:rsidR="002F159D" w:rsidRPr="006F423D" w:rsidRDefault="002F159D" w:rsidP="00481AF1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образовательных отношений</w:t>
            </w:r>
            <w:r>
              <w:rPr>
                <w:rStyle w:val="FontStyle35"/>
              </w:rPr>
              <w:t xml:space="preserve"> (</w:t>
            </w:r>
            <w:r w:rsidR="00481AF1">
              <w:rPr>
                <w:rStyle w:val="FontStyle35"/>
              </w:rPr>
              <w:t>Функциональная грамотность</w:t>
            </w:r>
            <w:bookmarkStart w:id="0" w:name="_GoBack"/>
            <w:bookmarkEnd w:id="0"/>
            <w:r>
              <w:rPr>
                <w:rStyle w:val="FontStyle35"/>
              </w:rPr>
              <w:t>)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22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0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24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</w:tr>
      <w:tr w:rsidR="004D32A0" w:rsidRPr="006F423D" w:rsidTr="004D32A0">
        <w:tc>
          <w:tcPr>
            <w:tcW w:w="1235" w:type="pct"/>
            <w:gridSpan w:val="2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Минимальная недельная нагрузка </w:t>
            </w: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при 5-ти дневной учебной неделе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21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</w:tr>
    </w:tbl>
    <w:p w:rsidR="002F159D" w:rsidRDefault="002F159D" w:rsidP="002F159D">
      <w:pPr>
        <w:spacing w:after="0"/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w:rsidR="002F159D" w:rsidSect="002823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39">
    <w:multiLevelType w:val="hybridMultilevel"/>
    <w:lvl w:ilvl="0" w:tplc="73364369">
      <w:start w:val="1"/>
      <w:numFmt w:val="decimal"/>
      <w:lvlText w:val="%1."/>
      <w:lvlJc w:val="left"/>
      <w:pPr>
        <w:ind w:left="720" w:hanging="360"/>
      </w:pPr>
    </w:lvl>
    <w:lvl w:ilvl="1" w:tplc="73364369" w:tentative="1">
      <w:start w:val="1"/>
      <w:numFmt w:val="lowerLetter"/>
      <w:lvlText w:val="%2."/>
      <w:lvlJc w:val="left"/>
      <w:pPr>
        <w:ind w:left="1440" w:hanging="360"/>
      </w:pPr>
    </w:lvl>
    <w:lvl w:ilvl="2" w:tplc="73364369" w:tentative="1">
      <w:start w:val="1"/>
      <w:numFmt w:val="lowerRoman"/>
      <w:lvlText w:val="%3."/>
      <w:lvlJc w:val="right"/>
      <w:pPr>
        <w:ind w:left="2160" w:hanging="180"/>
      </w:pPr>
    </w:lvl>
    <w:lvl w:ilvl="3" w:tplc="73364369" w:tentative="1">
      <w:start w:val="1"/>
      <w:numFmt w:val="decimal"/>
      <w:lvlText w:val="%4."/>
      <w:lvlJc w:val="left"/>
      <w:pPr>
        <w:ind w:left="2880" w:hanging="360"/>
      </w:pPr>
    </w:lvl>
    <w:lvl w:ilvl="4" w:tplc="73364369" w:tentative="1">
      <w:start w:val="1"/>
      <w:numFmt w:val="lowerLetter"/>
      <w:lvlText w:val="%5."/>
      <w:lvlJc w:val="left"/>
      <w:pPr>
        <w:ind w:left="3600" w:hanging="360"/>
      </w:pPr>
    </w:lvl>
    <w:lvl w:ilvl="5" w:tplc="73364369" w:tentative="1">
      <w:start w:val="1"/>
      <w:numFmt w:val="lowerRoman"/>
      <w:lvlText w:val="%6."/>
      <w:lvlJc w:val="right"/>
      <w:pPr>
        <w:ind w:left="4320" w:hanging="180"/>
      </w:pPr>
    </w:lvl>
    <w:lvl w:ilvl="6" w:tplc="73364369" w:tentative="1">
      <w:start w:val="1"/>
      <w:numFmt w:val="decimal"/>
      <w:lvlText w:val="%7."/>
      <w:lvlJc w:val="left"/>
      <w:pPr>
        <w:ind w:left="5040" w:hanging="360"/>
      </w:pPr>
    </w:lvl>
    <w:lvl w:ilvl="7" w:tplc="73364369" w:tentative="1">
      <w:start w:val="1"/>
      <w:numFmt w:val="lowerLetter"/>
      <w:lvlText w:val="%8."/>
      <w:lvlJc w:val="left"/>
      <w:pPr>
        <w:ind w:left="5760" w:hanging="360"/>
      </w:pPr>
    </w:lvl>
    <w:lvl w:ilvl="8" w:tplc="73364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38">
    <w:multiLevelType w:val="hybridMultilevel"/>
    <w:lvl w:ilvl="0" w:tplc="750908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38">
    <w:abstractNumId w:val="30638"/>
  </w:num>
  <w:num w:numId="30639">
    <w:abstractNumId w:val="306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08"/>
    <w:rsid w:val="00282308"/>
    <w:rsid w:val="002F159D"/>
    <w:rsid w:val="00481AF1"/>
    <w:rsid w:val="004D32A0"/>
    <w:rsid w:val="004F3779"/>
    <w:rsid w:val="00826588"/>
    <w:rsid w:val="00A45511"/>
    <w:rsid w:val="00A647EE"/>
    <w:rsid w:val="00AB7BA6"/>
    <w:rsid w:val="00B33BB7"/>
    <w:rsid w:val="00B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2F159D"/>
    <w:rPr>
      <w:rFonts w:ascii="Times New Roman" w:hAnsi="Times New Roman" w:cs="Times New Roman"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2F15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30526166" Type="http://schemas.openxmlformats.org/officeDocument/2006/relationships/numbering" Target="numbering.xml"/><Relationship Id="rId291438816" Type="http://schemas.openxmlformats.org/officeDocument/2006/relationships/footnotes" Target="footnotes.xml"/><Relationship Id="rId906929699" Type="http://schemas.openxmlformats.org/officeDocument/2006/relationships/endnotes" Target="endnotes.xml"/><Relationship Id="rId969313143" Type="http://schemas.openxmlformats.org/officeDocument/2006/relationships/comments" Target="comments.xml"/><Relationship Id="rId582277173" Type="http://schemas.microsoft.com/office/2011/relationships/commentsExtended" Target="commentsExtended.xml"/><Relationship Id="rId3373888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QO6Tef0PnNPLULH31dm/VQhoDGM=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30526166"/>
            <mdssi:RelationshipReference SourceId="rId291438816"/>
            <mdssi:RelationshipReference SourceId="rId906929699"/>
            <mdssi:RelationshipReference SourceId="rId969313143"/>
            <mdssi:RelationshipReference SourceId="rId582277173"/>
            <mdssi:RelationshipReference SourceId="rId337388879"/>
          </Transform>
          <Transform Algorithm="http://www.w3.org/TR/2001/REC-xml-c14n-20010315"/>
        </Transforms>
        <DigestMethod Algorithm="http://www.w3.org/2000/09/xmldsig#sha1"/>
        <DigestValue>0zvWIxJZHaH+JMmTKoaNjjIyBOY=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AWwu3NgPqUS4tTTptwwrHl27fqY=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TU4NYOa76jMj33leKqazkCNiWq8=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ZYlaamQ3az26oCm1E1PiQp+vaZo=</DigestValue>
      </Reference>
      <Reference URI="/word/styles.xml?ContentType=application/vnd.openxmlformats-officedocument.wordprocessingml.styles+xml">
        <DigestMethod Algorithm="http://www.w3.org/2000/09/xmldsig#sha1"/>
        <DigestValue>4gwcM1W2xHlzq9wP9LcrxfZpfb8=</DigestValue>
      </Reference>
      <Reference URI="/word/stylesWithEffects.xml?ContentType=application/vnd.ms-word.stylesWithEffects+xml">
        <DigestMethod Algorithm="http://www.w3.org/2000/09/xmldsig#sha1"/>
        <DigestValue>3CKybwU06gdGrnX1etl2HyK3fjQ=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2023-09-19T02:27:00Z</dcterms:created>
  <dcterms:modified xsi:type="dcterms:W3CDTF">2024-09-04T09:05:00Z</dcterms:modified>
</cp:coreProperties>
</file>