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DA" w:rsidRDefault="00F267DA" w:rsidP="00F267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382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82F">
        <w:rPr>
          <w:rFonts w:ascii="Times New Roman" w:hAnsi="Times New Roman" w:cs="Times New Roman"/>
          <w:sz w:val="24"/>
          <w:szCs w:val="24"/>
        </w:rPr>
        <w:t>УЧРЕЖДЕНИЕ</w:t>
      </w:r>
    </w:p>
    <w:p w:rsidR="00F267DA" w:rsidRDefault="00F267DA" w:rsidP="00F267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382F">
        <w:rPr>
          <w:rFonts w:ascii="Times New Roman" w:hAnsi="Times New Roman" w:cs="Times New Roman"/>
          <w:sz w:val="24"/>
          <w:szCs w:val="24"/>
        </w:rPr>
        <w:t xml:space="preserve"> НАЧАЛЬНАЯ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r w:rsidRPr="00AF382F">
        <w:rPr>
          <w:rFonts w:ascii="Times New Roman" w:hAnsi="Times New Roman" w:cs="Times New Roman"/>
          <w:sz w:val="24"/>
          <w:szCs w:val="24"/>
        </w:rPr>
        <w:t xml:space="preserve">ШКОЛА </w:t>
      </w:r>
    </w:p>
    <w:p w:rsidR="00F267DA" w:rsidRPr="00AF382F" w:rsidRDefault="00F267DA" w:rsidP="00F267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382F">
        <w:rPr>
          <w:rFonts w:ascii="Times New Roman" w:hAnsi="Times New Roman" w:cs="Times New Roman"/>
          <w:sz w:val="24"/>
          <w:szCs w:val="24"/>
        </w:rPr>
        <w:t>ЭСТЕТИЧЕСКОГО РАЗВИТИЯ</w:t>
      </w:r>
    </w:p>
    <w:p w:rsidR="00F267DA" w:rsidRPr="00AF382F" w:rsidRDefault="00F267DA" w:rsidP="00F267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382F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82F">
        <w:rPr>
          <w:rFonts w:ascii="Times New Roman" w:hAnsi="Times New Roman" w:cs="Times New Roman"/>
          <w:sz w:val="24"/>
          <w:szCs w:val="24"/>
        </w:rPr>
        <w:t>Углегорска Сахалинской области</w:t>
      </w:r>
    </w:p>
    <w:p w:rsidR="002C7C04" w:rsidRDefault="002C7C04" w:rsidP="002C7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642" w:rsidRDefault="00854642" w:rsidP="002C7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C04" w:rsidRPr="002C7C04" w:rsidRDefault="002A0126" w:rsidP="002C7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  № </w:t>
      </w:r>
      <w:r w:rsidR="001E029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2C7C04" w:rsidRPr="002C7C04">
        <w:rPr>
          <w:rFonts w:ascii="Times New Roman" w:hAnsi="Times New Roman" w:cs="Times New Roman"/>
          <w:b/>
          <w:sz w:val="28"/>
          <w:szCs w:val="28"/>
        </w:rPr>
        <w:t xml:space="preserve"> – А</w:t>
      </w:r>
    </w:p>
    <w:p w:rsidR="00F267DA" w:rsidRPr="002C7C04" w:rsidRDefault="00F267DA" w:rsidP="002C7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298" w:rsidRDefault="00F267DA" w:rsidP="00FD0F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40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8E1F00">
        <w:rPr>
          <w:rFonts w:ascii="Times New Roman" w:hAnsi="Times New Roman" w:cs="Times New Roman"/>
          <w:sz w:val="24"/>
          <w:szCs w:val="24"/>
        </w:rPr>
        <w:t xml:space="preserve">учебного плана, </w:t>
      </w:r>
    </w:p>
    <w:p w:rsidR="00F267DA" w:rsidRPr="00EA2408" w:rsidRDefault="00F267DA" w:rsidP="00FD0F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408">
        <w:rPr>
          <w:rFonts w:ascii="Times New Roman" w:hAnsi="Times New Roman" w:cs="Times New Roman"/>
          <w:sz w:val="24"/>
          <w:szCs w:val="24"/>
        </w:rPr>
        <w:t xml:space="preserve">календарного учебного графика  </w:t>
      </w:r>
    </w:p>
    <w:p w:rsidR="00F267DA" w:rsidRPr="00EA2408" w:rsidRDefault="000E145A" w:rsidP="00FD0F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</w:t>
      </w:r>
      <w:r w:rsidR="002A0126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F267DA" w:rsidRPr="00EA2408">
        <w:rPr>
          <w:rFonts w:ascii="Times New Roman" w:hAnsi="Times New Roman" w:cs="Times New Roman"/>
          <w:sz w:val="24"/>
          <w:szCs w:val="24"/>
        </w:rPr>
        <w:t xml:space="preserve"> учебный год                                               </w:t>
      </w:r>
      <w:r w:rsidR="002C7C04" w:rsidRPr="00EA2408">
        <w:rPr>
          <w:rFonts w:ascii="Times New Roman" w:hAnsi="Times New Roman" w:cs="Times New Roman"/>
          <w:sz w:val="24"/>
          <w:szCs w:val="24"/>
        </w:rPr>
        <w:t xml:space="preserve">        </w:t>
      </w:r>
      <w:r w:rsidR="004D533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A0126">
        <w:rPr>
          <w:rFonts w:ascii="Times New Roman" w:hAnsi="Times New Roman" w:cs="Times New Roman"/>
          <w:sz w:val="24"/>
          <w:szCs w:val="24"/>
        </w:rPr>
        <w:t xml:space="preserve"> </w:t>
      </w:r>
      <w:r w:rsidR="00805A79">
        <w:rPr>
          <w:rFonts w:ascii="Times New Roman" w:hAnsi="Times New Roman" w:cs="Times New Roman"/>
          <w:sz w:val="24"/>
          <w:szCs w:val="24"/>
        </w:rPr>
        <w:t xml:space="preserve"> </w:t>
      </w:r>
      <w:r w:rsidR="001E0298">
        <w:rPr>
          <w:rFonts w:ascii="Times New Roman" w:hAnsi="Times New Roman" w:cs="Times New Roman"/>
          <w:sz w:val="24"/>
          <w:szCs w:val="24"/>
        </w:rPr>
        <w:t>24.</w:t>
      </w:r>
      <w:r w:rsidR="00F267DA" w:rsidRPr="00EA2408">
        <w:rPr>
          <w:rFonts w:ascii="Times New Roman" w:hAnsi="Times New Roman" w:cs="Times New Roman"/>
          <w:sz w:val="24"/>
          <w:szCs w:val="24"/>
        </w:rPr>
        <w:t>05.20</w:t>
      </w:r>
      <w:r w:rsidR="002A0126">
        <w:rPr>
          <w:rFonts w:ascii="Times New Roman" w:hAnsi="Times New Roman" w:cs="Times New Roman"/>
          <w:sz w:val="24"/>
          <w:szCs w:val="24"/>
        </w:rPr>
        <w:t>2</w:t>
      </w:r>
      <w:r w:rsidR="001E0298">
        <w:rPr>
          <w:rFonts w:ascii="Times New Roman" w:hAnsi="Times New Roman" w:cs="Times New Roman"/>
          <w:sz w:val="24"/>
          <w:szCs w:val="24"/>
        </w:rPr>
        <w:t>4</w:t>
      </w:r>
    </w:p>
    <w:p w:rsidR="002C7C04" w:rsidRPr="00EA2408" w:rsidRDefault="002C7C04" w:rsidP="00F26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C04" w:rsidRPr="00EA2408" w:rsidRDefault="002C7C04" w:rsidP="00F26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7DA" w:rsidRPr="00EA2408" w:rsidRDefault="00F267DA" w:rsidP="00F26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7DA" w:rsidRPr="00EA2408" w:rsidRDefault="00B84F87" w:rsidP="00FD0FB3">
      <w:pPr>
        <w:tabs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2408">
        <w:rPr>
          <w:rFonts w:ascii="Times New Roman" w:hAnsi="Times New Roman" w:cs="Times New Roman"/>
          <w:sz w:val="24"/>
          <w:szCs w:val="24"/>
        </w:rPr>
        <w:t>Согласно Федеральному Закону от 29.12.2012 года № 273-ФЗ «Об образовании в Российской Федерации»</w:t>
      </w:r>
      <w:r w:rsidR="00F267DA" w:rsidRPr="00EA2408">
        <w:rPr>
          <w:rFonts w:ascii="Times New Roman" w:hAnsi="Times New Roman" w:cs="Times New Roman"/>
          <w:sz w:val="24"/>
          <w:szCs w:val="24"/>
        </w:rPr>
        <w:t xml:space="preserve">, </w:t>
      </w:r>
      <w:r w:rsidR="00EA2408" w:rsidRPr="00EA2408">
        <w:rPr>
          <w:rFonts w:ascii="Times New Roman" w:hAnsi="Times New Roman" w:cs="Times New Roman"/>
          <w:sz w:val="24"/>
          <w:szCs w:val="24"/>
        </w:rPr>
        <w:t xml:space="preserve"> </w:t>
      </w:r>
      <w:r w:rsidR="00F267DA" w:rsidRPr="00EA2408">
        <w:rPr>
          <w:rFonts w:ascii="Times New Roman" w:hAnsi="Times New Roman" w:cs="Times New Roman"/>
          <w:sz w:val="24"/>
          <w:szCs w:val="24"/>
        </w:rPr>
        <w:t xml:space="preserve">решения Педагогического совета школы </w:t>
      </w:r>
      <w:r w:rsidR="002C7C04" w:rsidRPr="00EA2408">
        <w:rPr>
          <w:rFonts w:ascii="Times New Roman" w:hAnsi="Times New Roman" w:cs="Times New Roman"/>
          <w:sz w:val="24"/>
          <w:szCs w:val="24"/>
        </w:rPr>
        <w:t xml:space="preserve"> </w:t>
      </w:r>
      <w:r w:rsidR="00F267DA" w:rsidRPr="00EA2408">
        <w:rPr>
          <w:rFonts w:ascii="Times New Roman" w:hAnsi="Times New Roman" w:cs="Times New Roman"/>
          <w:sz w:val="24"/>
          <w:szCs w:val="24"/>
        </w:rPr>
        <w:t>(про</w:t>
      </w:r>
      <w:r w:rsidR="002A0126">
        <w:rPr>
          <w:rFonts w:ascii="Times New Roman" w:hAnsi="Times New Roman" w:cs="Times New Roman"/>
          <w:sz w:val="24"/>
          <w:szCs w:val="24"/>
        </w:rPr>
        <w:t xml:space="preserve">токол № </w:t>
      </w:r>
      <w:r w:rsidR="009F7D98">
        <w:rPr>
          <w:rFonts w:ascii="Times New Roman" w:hAnsi="Times New Roman" w:cs="Times New Roman"/>
          <w:sz w:val="24"/>
          <w:szCs w:val="24"/>
        </w:rPr>
        <w:t>5</w:t>
      </w:r>
      <w:r w:rsidR="002A0126">
        <w:rPr>
          <w:rFonts w:ascii="Times New Roman" w:hAnsi="Times New Roman" w:cs="Times New Roman"/>
          <w:sz w:val="24"/>
          <w:szCs w:val="24"/>
        </w:rPr>
        <w:t xml:space="preserve">  от  2</w:t>
      </w:r>
      <w:r w:rsidR="009F7D98">
        <w:rPr>
          <w:rFonts w:ascii="Times New Roman" w:hAnsi="Times New Roman" w:cs="Times New Roman"/>
          <w:sz w:val="24"/>
          <w:szCs w:val="24"/>
        </w:rPr>
        <w:t>4</w:t>
      </w:r>
      <w:r w:rsidR="002A0126">
        <w:rPr>
          <w:rFonts w:ascii="Times New Roman" w:hAnsi="Times New Roman" w:cs="Times New Roman"/>
          <w:sz w:val="24"/>
          <w:szCs w:val="24"/>
        </w:rPr>
        <w:t xml:space="preserve"> мая   202</w:t>
      </w:r>
      <w:r w:rsidR="009F7D98">
        <w:rPr>
          <w:rFonts w:ascii="Times New Roman" w:hAnsi="Times New Roman" w:cs="Times New Roman"/>
          <w:sz w:val="24"/>
          <w:szCs w:val="24"/>
        </w:rPr>
        <w:t>4</w:t>
      </w:r>
      <w:r w:rsidR="00F267DA" w:rsidRPr="00EA2408">
        <w:rPr>
          <w:rFonts w:ascii="Times New Roman" w:hAnsi="Times New Roman" w:cs="Times New Roman"/>
          <w:sz w:val="24"/>
          <w:szCs w:val="24"/>
        </w:rPr>
        <w:t xml:space="preserve"> года), </w:t>
      </w:r>
      <w:r w:rsidR="00F267DA" w:rsidRPr="00854642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873BE0" w:rsidRPr="00854642">
        <w:rPr>
          <w:rFonts w:ascii="Times New Roman" w:hAnsi="Times New Roman" w:cs="Times New Roman"/>
          <w:sz w:val="24"/>
          <w:szCs w:val="24"/>
        </w:rPr>
        <w:t xml:space="preserve">заседания Совета Учреждения  № </w:t>
      </w:r>
      <w:r w:rsidR="000A2848">
        <w:rPr>
          <w:rFonts w:ascii="Times New Roman" w:hAnsi="Times New Roman" w:cs="Times New Roman"/>
          <w:sz w:val="24"/>
          <w:szCs w:val="24"/>
        </w:rPr>
        <w:t>3</w:t>
      </w:r>
      <w:r w:rsidR="002A0126">
        <w:rPr>
          <w:rFonts w:ascii="Times New Roman" w:hAnsi="Times New Roman" w:cs="Times New Roman"/>
          <w:sz w:val="24"/>
          <w:szCs w:val="24"/>
        </w:rPr>
        <w:t xml:space="preserve"> от 2</w:t>
      </w:r>
      <w:r w:rsidR="000A2848">
        <w:rPr>
          <w:rFonts w:ascii="Times New Roman" w:hAnsi="Times New Roman" w:cs="Times New Roman"/>
          <w:sz w:val="24"/>
          <w:szCs w:val="24"/>
        </w:rPr>
        <w:t>4</w:t>
      </w:r>
      <w:r w:rsidR="002A0126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0A2848">
        <w:rPr>
          <w:rFonts w:ascii="Times New Roman" w:hAnsi="Times New Roman" w:cs="Times New Roman"/>
          <w:sz w:val="24"/>
          <w:szCs w:val="24"/>
        </w:rPr>
        <w:t>4</w:t>
      </w:r>
      <w:r w:rsidR="00F267DA" w:rsidRPr="00854642">
        <w:rPr>
          <w:rFonts w:ascii="Times New Roman" w:hAnsi="Times New Roman" w:cs="Times New Roman"/>
          <w:sz w:val="24"/>
          <w:szCs w:val="24"/>
        </w:rPr>
        <w:t xml:space="preserve"> года,</w:t>
      </w:r>
      <w:r w:rsidR="00F267DA" w:rsidRPr="00EA2408">
        <w:rPr>
          <w:rFonts w:ascii="Times New Roman" w:hAnsi="Times New Roman" w:cs="Times New Roman"/>
          <w:sz w:val="24"/>
          <w:szCs w:val="24"/>
        </w:rPr>
        <w:t xml:space="preserve"> в целях организации учебно-воспитательного процесса, организованного начала и завершения ка</w:t>
      </w:r>
      <w:r w:rsidR="006F35E4">
        <w:rPr>
          <w:rFonts w:ascii="Times New Roman" w:hAnsi="Times New Roman" w:cs="Times New Roman"/>
          <w:sz w:val="24"/>
          <w:szCs w:val="24"/>
        </w:rPr>
        <w:t>никул, учебных четвертей в 202</w:t>
      </w:r>
      <w:r w:rsidR="000A2848">
        <w:rPr>
          <w:rFonts w:ascii="Times New Roman" w:hAnsi="Times New Roman" w:cs="Times New Roman"/>
          <w:sz w:val="24"/>
          <w:szCs w:val="24"/>
        </w:rPr>
        <w:t>4</w:t>
      </w:r>
      <w:r w:rsidR="00805A79">
        <w:rPr>
          <w:rFonts w:ascii="Times New Roman" w:hAnsi="Times New Roman" w:cs="Times New Roman"/>
          <w:sz w:val="24"/>
          <w:szCs w:val="24"/>
        </w:rPr>
        <w:t>/</w:t>
      </w:r>
      <w:r w:rsidR="00F267DA" w:rsidRPr="00EA2408">
        <w:rPr>
          <w:rFonts w:ascii="Times New Roman" w:hAnsi="Times New Roman" w:cs="Times New Roman"/>
          <w:sz w:val="24"/>
          <w:szCs w:val="24"/>
        </w:rPr>
        <w:t>20</w:t>
      </w:r>
      <w:r w:rsidR="006F35E4">
        <w:rPr>
          <w:rFonts w:ascii="Times New Roman" w:hAnsi="Times New Roman" w:cs="Times New Roman"/>
          <w:sz w:val="24"/>
          <w:szCs w:val="24"/>
        </w:rPr>
        <w:t>2</w:t>
      </w:r>
      <w:r w:rsidR="000A2848">
        <w:rPr>
          <w:rFonts w:ascii="Times New Roman" w:hAnsi="Times New Roman" w:cs="Times New Roman"/>
          <w:sz w:val="24"/>
          <w:szCs w:val="24"/>
        </w:rPr>
        <w:t>5</w:t>
      </w:r>
      <w:r w:rsidR="00F267DA" w:rsidRPr="00EA2408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0A2848">
        <w:rPr>
          <w:rFonts w:ascii="Times New Roman" w:hAnsi="Times New Roman" w:cs="Times New Roman"/>
          <w:sz w:val="24"/>
          <w:szCs w:val="24"/>
        </w:rPr>
        <w:t>,</w:t>
      </w:r>
    </w:p>
    <w:p w:rsidR="00F267DA" w:rsidRPr="00EA2408" w:rsidRDefault="00F267DA" w:rsidP="002C7C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7C04" w:rsidRPr="00EA2408" w:rsidRDefault="002C7C04" w:rsidP="002C7C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2408">
        <w:rPr>
          <w:rFonts w:ascii="Times New Roman" w:hAnsi="Times New Roman" w:cs="Times New Roman"/>
          <w:b/>
          <w:sz w:val="24"/>
          <w:szCs w:val="24"/>
        </w:rPr>
        <w:t xml:space="preserve">                ПРИКАЗЫВАЮ:</w:t>
      </w:r>
    </w:p>
    <w:p w:rsidR="002C7C04" w:rsidRPr="00EA2408" w:rsidRDefault="002C7C04" w:rsidP="002C7C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15C9" w:rsidRDefault="00EA15C9" w:rsidP="002C7C0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Утвердить:</w:t>
      </w:r>
    </w:p>
    <w:p w:rsidR="00053662" w:rsidRDefault="00C77CA2" w:rsidP="00053662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053662">
        <w:rPr>
          <w:rFonts w:ascii="Times New Roman" w:hAnsi="Times New Roman" w:cs="Times New Roman"/>
          <w:sz w:val="24"/>
          <w:szCs w:val="24"/>
        </w:rPr>
        <w:t xml:space="preserve">учебный план для </w:t>
      </w:r>
      <w:r w:rsidR="000A2848">
        <w:rPr>
          <w:rFonts w:ascii="Times New Roman" w:hAnsi="Times New Roman" w:cs="Times New Roman"/>
          <w:sz w:val="24"/>
          <w:szCs w:val="24"/>
        </w:rPr>
        <w:t>1</w:t>
      </w:r>
      <w:r w:rsidR="006F35E4" w:rsidRPr="00053662">
        <w:rPr>
          <w:rFonts w:ascii="Times New Roman" w:hAnsi="Times New Roman" w:cs="Times New Roman"/>
          <w:sz w:val="24"/>
          <w:szCs w:val="24"/>
        </w:rPr>
        <w:t xml:space="preserve"> - 4  классов </w:t>
      </w:r>
      <w:r w:rsidR="00F267DA" w:rsidRPr="00053662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начальной общеобразовательной школы эстетического развития г. Углего</w:t>
      </w:r>
      <w:r w:rsidR="00854642" w:rsidRPr="00053662">
        <w:rPr>
          <w:rFonts w:ascii="Times New Roman" w:hAnsi="Times New Roman" w:cs="Times New Roman"/>
          <w:sz w:val="24"/>
          <w:szCs w:val="24"/>
        </w:rPr>
        <w:t>рска Сахалинской области на 202</w:t>
      </w:r>
      <w:r w:rsidR="000A2848">
        <w:rPr>
          <w:rFonts w:ascii="Times New Roman" w:hAnsi="Times New Roman" w:cs="Times New Roman"/>
          <w:sz w:val="24"/>
          <w:szCs w:val="24"/>
        </w:rPr>
        <w:t>4</w:t>
      </w:r>
      <w:r w:rsidR="00854642" w:rsidRPr="00053662">
        <w:rPr>
          <w:rFonts w:ascii="Times New Roman" w:hAnsi="Times New Roman" w:cs="Times New Roman"/>
          <w:sz w:val="24"/>
          <w:szCs w:val="24"/>
        </w:rPr>
        <w:t>/202</w:t>
      </w:r>
      <w:r w:rsidR="00086681">
        <w:rPr>
          <w:rFonts w:ascii="Times New Roman" w:hAnsi="Times New Roman" w:cs="Times New Roman"/>
          <w:sz w:val="24"/>
          <w:szCs w:val="24"/>
        </w:rPr>
        <w:t>5</w:t>
      </w:r>
      <w:r w:rsidR="00EA15C9" w:rsidRPr="00053662">
        <w:rPr>
          <w:rFonts w:ascii="Times New Roman" w:hAnsi="Times New Roman" w:cs="Times New Roman"/>
          <w:sz w:val="24"/>
          <w:szCs w:val="24"/>
        </w:rPr>
        <w:t xml:space="preserve"> учебный г</w:t>
      </w:r>
      <w:r w:rsidR="00053662" w:rsidRPr="00053662">
        <w:rPr>
          <w:rFonts w:ascii="Times New Roman" w:hAnsi="Times New Roman" w:cs="Times New Roman"/>
          <w:sz w:val="24"/>
          <w:szCs w:val="24"/>
        </w:rPr>
        <w:t>од  (приложение 1</w:t>
      </w:r>
      <w:r w:rsidR="00EA15C9" w:rsidRPr="00053662">
        <w:rPr>
          <w:rFonts w:ascii="Times New Roman" w:hAnsi="Times New Roman" w:cs="Times New Roman"/>
          <w:sz w:val="24"/>
          <w:szCs w:val="24"/>
        </w:rPr>
        <w:t>);</w:t>
      </w:r>
    </w:p>
    <w:p w:rsidR="00FD0FB3" w:rsidRDefault="00F267DA" w:rsidP="00FD0FB3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053662">
        <w:rPr>
          <w:rFonts w:ascii="Times New Roman" w:hAnsi="Times New Roman" w:cs="Times New Roman"/>
          <w:sz w:val="24"/>
          <w:szCs w:val="24"/>
        </w:rPr>
        <w:t>ка</w:t>
      </w:r>
      <w:r w:rsidR="00873BE0" w:rsidRPr="00053662">
        <w:rPr>
          <w:rFonts w:ascii="Times New Roman" w:hAnsi="Times New Roman" w:cs="Times New Roman"/>
          <w:sz w:val="24"/>
          <w:szCs w:val="24"/>
        </w:rPr>
        <w:t>лен</w:t>
      </w:r>
      <w:r w:rsidR="00854642" w:rsidRPr="00053662">
        <w:rPr>
          <w:rFonts w:ascii="Times New Roman" w:hAnsi="Times New Roman" w:cs="Times New Roman"/>
          <w:sz w:val="24"/>
          <w:szCs w:val="24"/>
        </w:rPr>
        <w:t>дарный учебный график на 202</w:t>
      </w:r>
      <w:r w:rsidR="00086681">
        <w:rPr>
          <w:rFonts w:ascii="Times New Roman" w:hAnsi="Times New Roman" w:cs="Times New Roman"/>
          <w:sz w:val="24"/>
          <w:szCs w:val="24"/>
        </w:rPr>
        <w:t>4</w:t>
      </w:r>
      <w:r w:rsidR="00854642" w:rsidRPr="00053662">
        <w:rPr>
          <w:rFonts w:ascii="Times New Roman" w:hAnsi="Times New Roman" w:cs="Times New Roman"/>
          <w:sz w:val="24"/>
          <w:szCs w:val="24"/>
        </w:rPr>
        <w:t>/202</w:t>
      </w:r>
      <w:r w:rsidR="00086681">
        <w:rPr>
          <w:rFonts w:ascii="Times New Roman" w:hAnsi="Times New Roman" w:cs="Times New Roman"/>
          <w:sz w:val="24"/>
          <w:szCs w:val="24"/>
        </w:rPr>
        <w:t>5</w:t>
      </w:r>
      <w:r w:rsidRPr="00053662">
        <w:rPr>
          <w:rFonts w:ascii="Times New Roman" w:hAnsi="Times New Roman" w:cs="Times New Roman"/>
          <w:sz w:val="24"/>
          <w:szCs w:val="24"/>
        </w:rPr>
        <w:t xml:space="preserve"> учебный год МБОУ НОШЭР г. Углегорска (прил</w:t>
      </w:r>
      <w:r w:rsidR="00053662" w:rsidRPr="00053662">
        <w:rPr>
          <w:rFonts w:ascii="Times New Roman" w:hAnsi="Times New Roman" w:cs="Times New Roman"/>
          <w:sz w:val="24"/>
          <w:szCs w:val="24"/>
        </w:rPr>
        <w:t>ожение 2</w:t>
      </w:r>
      <w:r w:rsidRPr="00053662">
        <w:rPr>
          <w:rFonts w:ascii="Times New Roman" w:hAnsi="Times New Roman" w:cs="Times New Roman"/>
          <w:sz w:val="24"/>
          <w:szCs w:val="24"/>
        </w:rPr>
        <w:t>)</w:t>
      </w:r>
      <w:r w:rsidR="00086681">
        <w:rPr>
          <w:rFonts w:ascii="Times New Roman" w:hAnsi="Times New Roman" w:cs="Times New Roman"/>
          <w:sz w:val="24"/>
          <w:szCs w:val="24"/>
        </w:rPr>
        <w:t>.</w:t>
      </w:r>
    </w:p>
    <w:p w:rsidR="00F267DA" w:rsidRPr="00086681" w:rsidRDefault="00F267DA" w:rsidP="000866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681">
        <w:rPr>
          <w:rFonts w:ascii="Times New Roman" w:hAnsi="Times New Roman" w:cs="Times New Roman"/>
          <w:sz w:val="24"/>
          <w:szCs w:val="24"/>
        </w:rPr>
        <w:t xml:space="preserve">Контроль  исполнения настоящего приказа </w:t>
      </w:r>
      <w:r w:rsidR="00F9382B" w:rsidRPr="00086681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086681">
        <w:rPr>
          <w:rFonts w:ascii="Times New Roman" w:hAnsi="Times New Roman" w:cs="Times New Roman"/>
          <w:sz w:val="24"/>
          <w:szCs w:val="24"/>
        </w:rPr>
        <w:t>.</w:t>
      </w:r>
    </w:p>
    <w:p w:rsidR="00F267DA" w:rsidRPr="00EA2408" w:rsidRDefault="00F267DA" w:rsidP="002C7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67DA" w:rsidRPr="00EA2408" w:rsidRDefault="00F267DA" w:rsidP="00F26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7DA" w:rsidRPr="00EA2408" w:rsidRDefault="00F267DA" w:rsidP="00F2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67DA" w:rsidRPr="00EA2408" w:rsidRDefault="00F267DA" w:rsidP="00F2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67DA" w:rsidRPr="00EA2408" w:rsidRDefault="00F267DA" w:rsidP="00F267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408">
        <w:rPr>
          <w:rFonts w:ascii="Times New Roman" w:hAnsi="Times New Roman" w:cs="Times New Roman"/>
          <w:sz w:val="24"/>
          <w:szCs w:val="24"/>
        </w:rPr>
        <w:t>Директор МБОУ НОШЭР г. Углегорска                                 Л.А.</w:t>
      </w:r>
      <w:r w:rsidR="00584A8C" w:rsidRPr="00EA2408">
        <w:rPr>
          <w:rFonts w:ascii="Times New Roman" w:hAnsi="Times New Roman" w:cs="Times New Roman"/>
          <w:sz w:val="24"/>
          <w:szCs w:val="24"/>
        </w:rPr>
        <w:t xml:space="preserve"> </w:t>
      </w:r>
      <w:r w:rsidRPr="00EA2408">
        <w:rPr>
          <w:rFonts w:ascii="Times New Roman" w:hAnsi="Times New Roman" w:cs="Times New Roman"/>
          <w:sz w:val="24"/>
          <w:szCs w:val="24"/>
        </w:rPr>
        <w:t>Позднякова</w:t>
      </w:r>
    </w:p>
    <w:p w:rsidR="000B38F8" w:rsidRPr="002C7C04" w:rsidRDefault="000B38F8">
      <w:pPr>
        <w:rPr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133600552358087161194895262509558337786447861843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Позднякова Людмила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26.03.2024 по 26.03.2025</w:t>
            </w:r>
          </w:p>
        </w:tc>
      </w:tr>
    </w:tbl>
    <w:sectPr xmlns:w="http://schemas.openxmlformats.org/wordprocessingml/2006/main" w:rsidR="000B38F8" w:rsidRPr="002C7C04" w:rsidSect="002C7C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8460">
    <w:multiLevelType w:val="hybridMultilevel"/>
    <w:lvl w:ilvl="0" w:tplc="17079524">
      <w:start w:val="1"/>
      <w:numFmt w:val="decimal"/>
      <w:lvlText w:val="%1."/>
      <w:lvlJc w:val="left"/>
      <w:pPr>
        <w:ind w:left="720" w:hanging="360"/>
      </w:pPr>
    </w:lvl>
    <w:lvl w:ilvl="1" w:tplc="17079524" w:tentative="1">
      <w:start w:val="1"/>
      <w:numFmt w:val="lowerLetter"/>
      <w:lvlText w:val="%2."/>
      <w:lvlJc w:val="left"/>
      <w:pPr>
        <w:ind w:left="1440" w:hanging="360"/>
      </w:pPr>
    </w:lvl>
    <w:lvl w:ilvl="2" w:tplc="17079524" w:tentative="1">
      <w:start w:val="1"/>
      <w:numFmt w:val="lowerRoman"/>
      <w:lvlText w:val="%3."/>
      <w:lvlJc w:val="right"/>
      <w:pPr>
        <w:ind w:left="2160" w:hanging="180"/>
      </w:pPr>
    </w:lvl>
    <w:lvl w:ilvl="3" w:tplc="17079524" w:tentative="1">
      <w:start w:val="1"/>
      <w:numFmt w:val="decimal"/>
      <w:lvlText w:val="%4."/>
      <w:lvlJc w:val="left"/>
      <w:pPr>
        <w:ind w:left="2880" w:hanging="360"/>
      </w:pPr>
    </w:lvl>
    <w:lvl w:ilvl="4" w:tplc="17079524" w:tentative="1">
      <w:start w:val="1"/>
      <w:numFmt w:val="lowerLetter"/>
      <w:lvlText w:val="%5."/>
      <w:lvlJc w:val="left"/>
      <w:pPr>
        <w:ind w:left="3600" w:hanging="360"/>
      </w:pPr>
    </w:lvl>
    <w:lvl w:ilvl="5" w:tplc="17079524" w:tentative="1">
      <w:start w:val="1"/>
      <w:numFmt w:val="lowerRoman"/>
      <w:lvlText w:val="%6."/>
      <w:lvlJc w:val="right"/>
      <w:pPr>
        <w:ind w:left="4320" w:hanging="180"/>
      </w:pPr>
    </w:lvl>
    <w:lvl w:ilvl="6" w:tplc="17079524" w:tentative="1">
      <w:start w:val="1"/>
      <w:numFmt w:val="decimal"/>
      <w:lvlText w:val="%7."/>
      <w:lvlJc w:val="left"/>
      <w:pPr>
        <w:ind w:left="5040" w:hanging="360"/>
      </w:pPr>
    </w:lvl>
    <w:lvl w:ilvl="7" w:tplc="17079524" w:tentative="1">
      <w:start w:val="1"/>
      <w:numFmt w:val="lowerLetter"/>
      <w:lvlText w:val="%8."/>
      <w:lvlJc w:val="left"/>
      <w:pPr>
        <w:ind w:left="5760" w:hanging="360"/>
      </w:pPr>
    </w:lvl>
    <w:lvl w:ilvl="8" w:tplc="17079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59">
    <w:multiLevelType w:val="hybridMultilevel"/>
    <w:lvl w:ilvl="0" w:tplc="42094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B455DDB"/>
    <w:multiLevelType w:val="multilevel"/>
    <w:tmpl w:val="D688B80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8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num w:numId="1">
    <w:abstractNumId w:val="0"/>
  </w:num>
  <w:num w:numId="28459">
    <w:abstractNumId w:val="28459"/>
  </w:num>
  <w:num w:numId="28460">
    <w:abstractNumId w:val="2846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ED"/>
    <w:rsid w:val="0001280A"/>
    <w:rsid w:val="00053076"/>
    <w:rsid w:val="00053662"/>
    <w:rsid w:val="00086681"/>
    <w:rsid w:val="000A2848"/>
    <w:rsid w:val="000B38F8"/>
    <w:rsid w:val="000E145A"/>
    <w:rsid w:val="000F4172"/>
    <w:rsid w:val="001E0298"/>
    <w:rsid w:val="002A0126"/>
    <w:rsid w:val="002C7C04"/>
    <w:rsid w:val="0033116F"/>
    <w:rsid w:val="00394114"/>
    <w:rsid w:val="004D5332"/>
    <w:rsid w:val="00584A8C"/>
    <w:rsid w:val="006F35E4"/>
    <w:rsid w:val="00805A79"/>
    <w:rsid w:val="00854642"/>
    <w:rsid w:val="00873BE0"/>
    <w:rsid w:val="008E1F00"/>
    <w:rsid w:val="009F7D98"/>
    <w:rsid w:val="00B2571A"/>
    <w:rsid w:val="00B84F87"/>
    <w:rsid w:val="00C77CA2"/>
    <w:rsid w:val="00D030ED"/>
    <w:rsid w:val="00D55F37"/>
    <w:rsid w:val="00EA15C9"/>
    <w:rsid w:val="00EA2408"/>
    <w:rsid w:val="00F267DA"/>
    <w:rsid w:val="00F9382B"/>
    <w:rsid w:val="00FD0FB3"/>
    <w:rsid w:val="00FD34E4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0ED"/>
    <w:pPr>
      <w:ind w:left="720"/>
      <w:contextualSpacing/>
    </w:pPr>
  </w:style>
  <w:style w:type="character" w:styleId="a4">
    <w:name w:val="Hyperlink"/>
    <w:basedOn w:val="a0"/>
    <w:rsid w:val="00F267DA"/>
    <w:rPr>
      <w:color w:val="0066CC"/>
      <w:u w:val="single"/>
    </w:rPr>
  </w:style>
  <w:style w:type="character" w:customStyle="1" w:styleId="6">
    <w:name w:val="Основной текст (6)"/>
    <w:basedOn w:val="a0"/>
    <w:rsid w:val="00F26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4">
    <w:name w:val="Основной текст (4)_"/>
    <w:basedOn w:val="a0"/>
    <w:link w:val="40"/>
    <w:rsid w:val="00F267D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267DA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0ED"/>
    <w:pPr>
      <w:ind w:left="720"/>
      <w:contextualSpacing/>
    </w:pPr>
  </w:style>
  <w:style w:type="character" w:styleId="a4">
    <w:name w:val="Hyperlink"/>
    <w:basedOn w:val="a0"/>
    <w:rsid w:val="00F267DA"/>
    <w:rPr>
      <w:color w:val="0066CC"/>
      <w:u w:val="single"/>
    </w:rPr>
  </w:style>
  <w:style w:type="character" w:customStyle="1" w:styleId="6">
    <w:name w:val="Основной текст (6)"/>
    <w:basedOn w:val="a0"/>
    <w:rsid w:val="00F26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4">
    <w:name w:val="Основной текст (4)_"/>
    <w:basedOn w:val="a0"/>
    <w:link w:val="40"/>
    <w:rsid w:val="00F267D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267DA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633460802" Type="http://schemas.openxmlformats.org/officeDocument/2006/relationships/footnotes" Target="footnotes.xml"/><Relationship Id="rId980915307" Type="http://schemas.openxmlformats.org/officeDocument/2006/relationships/endnotes" Target="endnotes.xml"/><Relationship Id="rId578176444" Type="http://schemas.openxmlformats.org/officeDocument/2006/relationships/comments" Target="comments.xml"/><Relationship Id="rId135920590" Type="http://schemas.microsoft.com/office/2011/relationships/commentsExtended" Target="commentsExtended.xml"/><Relationship Id="rId74337266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3meQdO6e81fkDD8IzFjNuQuTBag=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</SignatureValue>
  <KeyInfo>
    <X509Data>
      <X509Certificate>MIIFpjCCA44CFBdm2yBov3rVRqj0d9cgXv3KexhTMA0GCSqGSIb3DQEBCwUAMIGQ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33460802"/>
            <mdssi:RelationshipReference SourceId="rId980915307"/>
            <mdssi:RelationshipReference SourceId="rId578176444"/>
            <mdssi:RelationshipReference SourceId="rId135920590"/>
            <mdssi:RelationshipReference SourceId="rId743372669"/>
          </Transform>
          <Transform Algorithm="http://www.w3.org/TR/2001/REC-xml-c14n-20010315"/>
        </Transforms>
        <DigestMethod Algorithm="http://www.w3.org/2000/09/xmldsig#sha1"/>
        <DigestValue>3aG4QDGYCYuj7r44+QMjxjkCnz8=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7mbwQKyZVSDj/ybMgLMTuQDB5x0=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i1St605sGd2MGYzj5HieedsGGLg=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A7g4WoFzpv4hQ12LsbS4yV0AaMc=</DigestValue>
      </Reference>
      <Reference URI="/word/styles.xml?ContentType=application/vnd.openxmlformats-officedocument.wordprocessingml.styles+xml">
        <DigestMethod Algorithm="http://www.w3.org/2000/09/xmldsig#sha1"/>
        <DigestValue>YXZcu3+km0n4ZBUtUOdciyI01qo=</DigestValue>
      </Reference>
      <Reference URI="/word/stylesWithEffects.xml?ContentType=application/vnd.ms-word.stylesWithEffects+xml">
        <DigestMethod Algorithm="http://www.w3.org/2000/09/xmldsig#sha1"/>
        <DigestValue>iRZy2PK2nYZj3CR0bpzFUwltXaM=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2024-09-17T07:29:47Z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2021-02-06T03:40:00Z</cp:lastPrinted>
  <dcterms:created xsi:type="dcterms:W3CDTF">2019-05-13T04:28:00Z</dcterms:created>
  <dcterms:modified xsi:type="dcterms:W3CDTF">2024-09-17T07:18:00Z</dcterms:modified>
</cp:coreProperties>
</file>