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E8" w:rsidRDefault="009527E8" w:rsidP="00E07E7C">
      <w:pPr>
        <w:jc w:val="center"/>
      </w:pPr>
    </w:p>
    <w:p w:rsidR="009527E8" w:rsidRDefault="009527E8" w:rsidP="00E07E7C">
      <w:pPr>
        <w:jc w:val="center"/>
      </w:pPr>
    </w:p>
    <w:p w:rsidR="00E07E7C" w:rsidRDefault="00E07E7C" w:rsidP="00E07E7C">
      <w:pPr>
        <w:jc w:val="center"/>
      </w:pPr>
      <w:r>
        <w:t>МУНИЦИПАЛЬНОЕ БЮДЖЕТНОЕ ОБЩЕОБРАЗОВАТЕЛЬНОЕ УЧРЕЖДЕНИЕ</w:t>
      </w:r>
    </w:p>
    <w:p w:rsidR="00E07E7C" w:rsidRDefault="00E07E7C" w:rsidP="00E07E7C">
      <w:pPr>
        <w:jc w:val="center"/>
      </w:pPr>
      <w:r>
        <w:t xml:space="preserve"> НАЧАЛЬНАЯ ОБЩЕОБРАЗОВАТЕЛЬНАЯ ШКОЛА </w:t>
      </w:r>
    </w:p>
    <w:p w:rsidR="00E07E7C" w:rsidRDefault="00E07E7C" w:rsidP="00E07E7C">
      <w:pPr>
        <w:jc w:val="center"/>
      </w:pPr>
      <w:r>
        <w:t>ЭСТЕТИЧЕСКОГО РАЗВИТИЯ</w:t>
      </w:r>
    </w:p>
    <w:p w:rsidR="00E07E7C" w:rsidRDefault="00E07E7C" w:rsidP="00E07E7C">
      <w:pPr>
        <w:jc w:val="center"/>
      </w:pPr>
      <w:r>
        <w:t xml:space="preserve"> г. Углегорска Сахалинской области</w:t>
      </w:r>
    </w:p>
    <w:p w:rsidR="00414CE7" w:rsidRDefault="00414CE7" w:rsidP="00414CE7">
      <w:pPr>
        <w:jc w:val="both"/>
        <w:rPr>
          <w:sz w:val="28"/>
          <w:szCs w:val="28"/>
        </w:rPr>
      </w:pPr>
    </w:p>
    <w:p w:rsidR="00B44631" w:rsidRDefault="00B44631" w:rsidP="00414CE7">
      <w:pPr>
        <w:jc w:val="both"/>
        <w:rPr>
          <w:sz w:val="28"/>
          <w:szCs w:val="28"/>
        </w:rPr>
      </w:pPr>
    </w:p>
    <w:p w:rsidR="00414CE7" w:rsidRPr="007F39A9" w:rsidRDefault="00A151F9" w:rsidP="00414CE7">
      <w:pPr>
        <w:jc w:val="center"/>
        <w:rPr>
          <w:b/>
        </w:rPr>
      </w:pPr>
      <w:proofErr w:type="gramStart"/>
      <w:r w:rsidRPr="007F39A9">
        <w:rPr>
          <w:b/>
          <w:sz w:val="28"/>
          <w:szCs w:val="28"/>
        </w:rPr>
        <w:t>П</w:t>
      </w:r>
      <w:proofErr w:type="gramEnd"/>
      <w:r w:rsidRPr="007F39A9">
        <w:rPr>
          <w:b/>
          <w:sz w:val="28"/>
          <w:szCs w:val="28"/>
        </w:rPr>
        <w:t xml:space="preserve"> Р И К А З</w:t>
      </w:r>
      <w:r w:rsidRPr="007F39A9">
        <w:rPr>
          <w:b/>
        </w:rPr>
        <w:t xml:space="preserve">  </w:t>
      </w:r>
      <w:r w:rsidRPr="007F39A9">
        <w:rPr>
          <w:b/>
          <w:sz w:val="28"/>
          <w:szCs w:val="28"/>
        </w:rPr>
        <w:t>№</w:t>
      </w:r>
      <w:r w:rsidR="00437F8B" w:rsidRPr="007F39A9">
        <w:t xml:space="preserve"> </w:t>
      </w:r>
      <w:r w:rsidR="00950056">
        <w:rPr>
          <w:b/>
          <w:sz w:val="28"/>
          <w:szCs w:val="28"/>
        </w:rPr>
        <w:t>1</w:t>
      </w:r>
      <w:r w:rsidR="004C55AB">
        <w:rPr>
          <w:b/>
          <w:sz w:val="28"/>
          <w:szCs w:val="28"/>
        </w:rPr>
        <w:t>39</w:t>
      </w:r>
      <w:r w:rsidR="00B44631" w:rsidRPr="007F39A9">
        <w:rPr>
          <w:b/>
          <w:sz w:val="28"/>
          <w:szCs w:val="28"/>
        </w:rPr>
        <w:t xml:space="preserve"> </w:t>
      </w:r>
      <w:r w:rsidR="00414CE7" w:rsidRPr="007F39A9">
        <w:rPr>
          <w:b/>
          <w:sz w:val="28"/>
          <w:szCs w:val="28"/>
        </w:rPr>
        <w:t>– А</w:t>
      </w:r>
      <w:r w:rsidR="00414CE7" w:rsidRPr="007F39A9">
        <w:rPr>
          <w:b/>
        </w:rPr>
        <w:t xml:space="preserve"> </w:t>
      </w:r>
    </w:p>
    <w:p w:rsidR="00414CE7" w:rsidRDefault="00414CE7" w:rsidP="00414CE7">
      <w:pPr>
        <w:jc w:val="center"/>
      </w:pPr>
    </w:p>
    <w:p w:rsidR="0002424C" w:rsidRDefault="00414CE7" w:rsidP="00414CE7">
      <w:pPr>
        <w:jc w:val="both"/>
      </w:pPr>
      <w:r>
        <w:t xml:space="preserve">Об утверждении  </w:t>
      </w:r>
    </w:p>
    <w:p w:rsidR="00414CE7" w:rsidRDefault="00DF3B65" w:rsidP="00414CE7">
      <w:pPr>
        <w:jc w:val="both"/>
      </w:pPr>
      <w:r>
        <w:t>р</w:t>
      </w:r>
      <w:r w:rsidR="00414CE7">
        <w:t>абочих</w:t>
      </w:r>
      <w:r w:rsidR="0002424C">
        <w:t xml:space="preserve"> п</w:t>
      </w:r>
      <w:r w:rsidR="00414CE7">
        <w:t>рограмм</w:t>
      </w:r>
      <w:r w:rsidR="0002424C">
        <w:t xml:space="preserve">                                                                  </w:t>
      </w:r>
      <w:r>
        <w:t xml:space="preserve">                       </w:t>
      </w:r>
      <w:r w:rsidR="000774D4">
        <w:t xml:space="preserve"> </w:t>
      </w:r>
      <w:r w:rsidR="00950056">
        <w:t xml:space="preserve">    </w:t>
      </w:r>
      <w:r w:rsidR="000774D4">
        <w:t xml:space="preserve"> </w:t>
      </w:r>
      <w:r w:rsidR="004C55AB">
        <w:t xml:space="preserve">   28</w:t>
      </w:r>
      <w:r w:rsidR="00936ED2">
        <w:t>.08.20</w:t>
      </w:r>
      <w:r w:rsidR="000774D4">
        <w:t>2</w:t>
      </w:r>
      <w:r w:rsidR="004C55AB">
        <w:t>4</w:t>
      </w:r>
    </w:p>
    <w:p w:rsidR="00414CE7" w:rsidRDefault="00414CE7" w:rsidP="00414CE7">
      <w:pPr>
        <w:jc w:val="both"/>
      </w:pPr>
    </w:p>
    <w:p w:rsidR="00414CE7" w:rsidRPr="006C49BE" w:rsidRDefault="00414CE7" w:rsidP="00414CE7">
      <w:pPr>
        <w:ind w:firstLine="425"/>
        <w:jc w:val="both"/>
      </w:pPr>
      <w:r>
        <w:t xml:space="preserve">На основании </w:t>
      </w:r>
      <w:r>
        <w:rPr>
          <w:color w:val="181910"/>
        </w:rPr>
        <w:t>Федерального закона от 29.12.2012 № 273-ФЗ «Об образовании в Российской Федерации»,</w:t>
      </w:r>
      <w:r>
        <w:t xml:space="preserve"> на основании учебного плана МБОУ НОШЭР г. Углегорска, заседания педаго</w:t>
      </w:r>
      <w:r w:rsidR="00B44631">
        <w:t>гическог</w:t>
      </w:r>
      <w:r w:rsidR="000774D4">
        <w:t>о совета (протокол от 28.08.202</w:t>
      </w:r>
      <w:r w:rsidR="004C55AB">
        <w:t>4</w:t>
      </w:r>
      <w:r w:rsidR="00437F8B">
        <w:t xml:space="preserve"> г. № 1)</w:t>
      </w:r>
    </w:p>
    <w:p w:rsidR="00414CE7" w:rsidRPr="00C1509B" w:rsidRDefault="00414CE7" w:rsidP="00414CE7">
      <w:pPr>
        <w:jc w:val="both"/>
        <w:rPr>
          <w:color w:val="FF0000"/>
        </w:rPr>
      </w:pPr>
    </w:p>
    <w:p w:rsidR="00A151F9" w:rsidRDefault="00A151F9" w:rsidP="00A151F9">
      <w:pPr>
        <w:ind w:firstLine="567"/>
        <w:rPr>
          <w:b/>
        </w:rPr>
      </w:pPr>
      <w:r>
        <w:rPr>
          <w:b/>
        </w:rPr>
        <w:t xml:space="preserve">      </w:t>
      </w:r>
      <w:r w:rsidRPr="00D668BF">
        <w:rPr>
          <w:b/>
        </w:rPr>
        <w:t>ПРИКАЗЫВАЮ:</w:t>
      </w:r>
    </w:p>
    <w:p w:rsidR="00414CE7" w:rsidRDefault="00414CE7" w:rsidP="00414CE7">
      <w:pPr>
        <w:ind w:firstLine="567"/>
        <w:jc w:val="center"/>
      </w:pPr>
    </w:p>
    <w:p w:rsidR="00414CE7" w:rsidRDefault="00414CE7" w:rsidP="00634F52">
      <w:pPr>
        <w:pStyle w:val="a3"/>
        <w:numPr>
          <w:ilvl w:val="0"/>
          <w:numId w:val="1"/>
        </w:numPr>
        <w:ind w:left="0" w:firstLine="927"/>
        <w:jc w:val="both"/>
      </w:pPr>
      <w:r>
        <w:t>Утвердить  рабочие программы для начальных классов по следующим предметам:</w:t>
      </w:r>
    </w:p>
    <w:p w:rsidR="00414CE7" w:rsidRDefault="00414CE7" w:rsidP="00414CE7">
      <w:pPr>
        <w:jc w:val="both"/>
      </w:pPr>
    </w:p>
    <w:tbl>
      <w:tblPr>
        <w:tblStyle w:val="a4"/>
        <w:tblW w:w="9406" w:type="dxa"/>
        <w:tblLook w:val="04A0" w:firstRow="1" w:lastRow="0" w:firstColumn="1" w:lastColumn="0" w:noHBand="0" w:noVBand="1"/>
      </w:tblPr>
      <w:tblGrid>
        <w:gridCol w:w="3874"/>
        <w:gridCol w:w="2330"/>
        <w:gridCol w:w="2022"/>
        <w:gridCol w:w="1180"/>
      </w:tblGrid>
      <w:tr w:rsidR="00414CE7" w:rsidTr="008A2AC5">
        <w:tc>
          <w:tcPr>
            <w:tcW w:w="3874" w:type="dxa"/>
          </w:tcPr>
          <w:p w:rsidR="00414CE7" w:rsidRPr="00DC64CA" w:rsidRDefault="00414CE7" w:rsidP="008A2AC5">
            <w:pPr>
              <w:jc w:val="center"/>
            </w:pPr>
            <w:r w:rsidRPr="00DC64CA">
              <w:t>Предмет</w:t>
            </w:r>
          </w:p>
        </w:tc>
        <w:tc>
          <w:tcPr>
            <w:tcW w:w="2330" w:type="dxa"/>
          </w:tcPr>
          <w:p w:rsidR="00414CE7" w:rsidRPr="00DC64CA" w:rsidRDefault="00414CE7" w:rsidP="008A2AC5">
            <w:pPr>
              <w:jc w:val="center"/>
            </w:pPr>
            <w:r w:rsidRPr="00DC64CA">
              <w:t>Автор программы</w:t>
            </w:r>
          </w:p>
        </w:tc>
        <w:tc>
          <w:tcPr>
            <w:tcW w:w="2022" w:type="dxa"/>
          </w:tcPr>
          <w:p w:rsidR="00414CE7" w:rsidRPr="00DC64CA" w:rsidRDefault="00414CE7" w:rsidP="008A2AC5">
            <w:pPr>
              <w:jc w:val="center"/>
            </w:pPr>
            <w:r w:rsidRPr="00DC64CA">
              <w:t>Составитель</w:t>
            </w:r>
          </w:p>
        </w:tc>
        <w:tc>
          <w:tcPr>
            <w:tcW w:w="1180" w:type="dxa"/>
          </w:tcPr>
          <w:p w:rsidR="00414CE7" w:rsidRPr="00DC64CA" w:rsidRDefault="00414CE7" w:rsidP="008A2AC5">
            <w:pPr>
              <w:jc w:val="center"/>
            </w:pPr>
            <w:r w:rsidRPr="00DC64CA">
              <w:t>Класс</w:t>
            </w:r>
          </w:p>
        </w:tc>
      </w:tr>
      <w:tr w:rsidR="00414CE7" w:rsidTr="008A2AC5">
        <w:tc>
          <w:tcPr>
            <w:tcW w:w="3874" w:type="dxa"/>
          </w:tcPr>
          <w:p w:rsidR="00414CE7" w:rsidRPr="00DC64CA" w:rsidRDefault="00414CE7" w:rsidP="008A2AC5">
            <w:pPr>
              <w:jc w:val="center"/>
            </w:pPr>
            <w:r w:rsidRPr="00DC64CA">
              <w:t>Русский язык</w:t>
            </w:r>
          </w:p>
        </w:tc>
        <w:tc>
          <w:tcPr>
            <w:tcW w:w="2330" w:type="dxa"/>
          </w:tcPr>
          <w:p w:rsidR="00414CE7" w:rsidRPr="00DC64CA" w:rsidRDefault="00414CE7" w:rsidP="008A2AC5">
            <w:r w:rsidRPr="00DC64CA">
              <w:t>В.П.</w:t>
            </w:r>
            <w:r w:rsidR="001F3AE2">
              <w:t xml:space="preserve"> </w:t>
            </w:r>
            <w:proofErr w:type="spellStart"/>
            <w:r w:rsidRPr="00DC64CA">
              <w:t>Канакина</w:t>
            </w:r>
            <w:proofErr w:type="spellEnd"/>
            <w:r w:rsidRPr="00DC64CA">
              <w:t xml:space="preserve">, </w:t>
            </w:r>
          </w:p>
          <w:p w:rsidR="00414CE7" w:rsidRPr="00DC64CA" w:rsidRDefault="00414CE7" w:rsidP="008A2AC5">
            <w:r w:rsidRPr="00DC64CA">
              <w:t>В.Г.</w:t>
            </w:r>
            <w:r w:rsidR="001F3AE2">
              <w:t xml:space="preserve"> </w:t>
            </w:r>
            <w:r w:rsidRPr="00DC64CA">
              <w:t>Горецкий</w:t>
            </w:r>
          </w:p>
        </w:tc>
        <w:tc>
          <w:tcPr>
            <w:tcW w:w="2022" w:type="dxa"/>
          </w:tcPr>
          <w:p w:rsidR="004C55AB" w:rsidRDefault="004C55AB" w:rsidP="00D16611">
            <w:r>
              <w:t>Мордовина Н.В.</w:t>
            </w:r>
          </w:p>
          <w:p w:rsidR="000774D4" w:rsidRDefault="000774D4" w:rsidP="00D16611">
            <w:r>
              <w:t>Иванова О.Б.   Перфилова А.В.</w:t>
            </w:r>
          </w:p>
          <w:p w:rsidR="00437F8B" w:rsidRPr="00DC64CA" w:rsidRDefault="00D16611" w:rsidP="008A2AC5">
            <w:r>
              <w:t>Шакирова А.В.</w:t>
            </w:r>
          </w:p>
        </w:tc>
        <w:tc>
          <w:tcPr>
            <w:tcW w:w="1180" w:type="dxa"/>
          </w:tcPr>
          <w:p w:rsidR="00414CE7" w:rsidRDefault="00437F8B" w:rsidP="008A2AC5">
            <w:pPr>
              <w:jc w:val="center"/>
            </w:pPr>
            <w:r>
              <w:t>1</w:t>
            </w:r>
          </w:p>
          <w:p w:rsidR="00414CE7" w:rsidRDefault="00437F8B" w:rsidP="008A2AC5">
            <w:pPr>
              <w:jc w:val="center"/>
            </w:pPr>
            <w:r>
              <w:t>2</w:t>
            </w:r>
          </w:p>
          <w:p w:rsidR="00414CE7" w:rsidRDefault="00437F8B" w:rsidP="008A2AC5">
            <w:pPr>
              <w:jc w:val="center"/>
            </w:pPr>
            <w:r>
              <w:t>3</w:t>
            </w:r>
          </w:p>
          <w:p w:rsidR="00414CE7" w:rsidRPr="00DC64CA" w:rsidRDefault="00437F8B" w:rsidP="008A2AC5">
            <w:pPr>
              <w:jc w:val="center"/>
            </w:pPr>
            <w:r>
              <w:t>4</w:t>
            </w:r>
          </w:p>
        </w:tc>
      </w:tr>
      <w:tr w:rsidR="00437F8B" w:rsidTr="008A2AC5">
        <w:tc>
          <w:tcPr>
            <w:tcW w:w="3874" w:type="dxa"/>
          </w:tcPr>
          <w:p w:rsidR="00437F8B" w:rsidRPr="00DC64CA" w:rsidRDefault="00437F8B" w:rsidP="008A2AC5">
            <w:pPr>
              <w:jc w:val="center"/>
            </w:pPr>
            <w:r w:rsidRPr="00DC64CA">
              <w:t>Литературное чтение</w:t>
            </w:r>
          </w:p>
        </w:tc>
        <w:tc>
          <w:tcPr>
            <w:tcW w:w="2330" w:type="dxa"/>
          </w:tcPr>
          <w:p w:rsidR="00437F8B" w:rsidRPr="00DC64CA" w:rsidRDefault="00437F8B" w:rsidP="008A2AC5">
            <w:r w:rsidRPr="00DC64CA">
              <w:t>Л.Ф.</w:t>
            </w:r>
            <w:r w:rsidR="001F3AE2">
              <w:t xml:space="preserve"> </w:t>
            </w:r>
            <w:r w:rsidRPr="00DC64CA">
              <w:t>Климанова, В.Г.</w:t>
            </w:r>
            <w:r w:rsidR="001F3AE2">
              <w:t xml:space="preserve"> </w:t>
            </w:r>
            <w:r w:rsidRPr="00DC64CA">
              <w:t xml:space="preserve">Горецкий, </w:t>
            </w:r>
          </w:p>
          <w:p w:rsidR="00437F8B" w:rsidRPr="00DC64CA" w:rsidRDefault="00437F8B" w:rsidP="008A2AC5">
            <w:r w:rsidRPr="00DC64CA">
              <w:t>М.В.</w:t>
            </w:r>
            <w:r w:rsidR="001F3AE2">
              <w:t xml:space="preserve"> </w:t>
            </w:r>
            <w:r w:rsidRPr="00DC64CA">
              <w:t xml:space="preserve">Голованова </w:t>
            </w:r>
          </w:p>
          <w:p w:rsidR="00437F8B" w:rsidRPr="00DC64CA" w:rsidRDefault="00437F8B" w:rsidP="008A2AC5"/>
        </w:tc>
        <w:tc>
          <w:tcPr>
            <w:tcW w:w="2022" w:type="dxa"/>
          </w:tcPr>
          <w:p w:rsidR="004C55AB" w:rsidRDefault="004C55AB" w:rsidP="004C55AB">
            <w:r>
              <w:t>Мордовина Н.В.</w:t>
            </w:r>
          </w:p>
          <w:p w:rsidR="004C55AB" w:rsidRDefault="004C55AB" w:rsidP="004C55AB">
            <w:r>
              <w:t>Иванова О.Б.   Перфилова А.В.</w:t>
            </w:r>
          </w:p>
          <w:p w:rsidR="00437F8B" w:rsidRPr="00DC64CA" w:rsidRDefault="004C55AB" w:rsidP="004C55AB">
            <w:r>
              <w:t>Шакирова А.В.</w:t>
            </w:r>
          </w:p>
        </w:tc>
        <w:tc>
          <w:tcPr>
            <w:tcW w:w="1180" w:type="dxa"/>
          </w:tcPr>
          <w:p w:rsidR="00437F8B" w:rsidRDefault="00437F8B" w:rsidP="00FF61CC">
            <w:pPr>
              <w:jc w:val="center"/>
            </w:pPr>
            <w:r>
              <w:t>1</w:t>
            </w:r>
          </w:p>
          <w:p w:rsidR="00437F8B" w:rsidRDefault="00437F8B" w:rsidP="00FF61CC">
            <w:pPr>
              <w:jc w:val="center"/>
            </w:pPr>
            <w:r>
              <w:t>2</w:t>
            </w:r>
          </w:p>
          <w:p w:rsidR="00437F8B" w:rsidRDefault="00437F8B" w:rsidP="00FF61CC">
            <w:pPr>
              <w:jc w:val="center"/>
            </w:pPr>
            <w:r>
              <w:t>3</w:t>
            </w:r>
          </w:p>
          <w:p w:rsidR="00437F8B" w:rsidRPr="00DC64CA" w:rsidRDefault="00437F8B" w:rsidP="00FF61CC">
            <w:pPr>
              <w:jc w:val="center"/>
            </w:pPr>
            <w:r>
              <w:t>4</w:t>
            </w:r>
          </w:p>
        </w:tc>
      </w:tr>
      <w:tr w:rsidR="00437F8B" w:rsidTr="008A2AC5">
        <w:tc>
          <w:tcPr>
            <w:tcW w:w="3874" w:type="dxa"/>
          </w:tcPr>
          <w:p w:rsidR="00437F8B" w:rsidRPr="00DC64CA" w:rsidRDefault="00437F8B" w:rsidP="008A2AC5">
            <w:pPr>
              <w:jc w:val="center"/>
            </w:pPr>
            <w:r w:rsidRPr="00DC64CA">
              <w:t>Математика</w:t>
            </w:r>
          </w:p>
        </w:tc>
        <w:tc>
          <w:tcPr>
            <w:tcW w:w="2330" w:type="dxa"/>
          </w:tcPr>
          <w:p w:rsidR="00437F8B" w:rsidRPr="00DC64CA" w:rsidRDefault="00437F8B" w:rsidP="008A2AC5">
            <w:r w:rsidRPr="00DC64CA">
              <w:t>М.И.</w:t>
            </w:r>
            <w:r w:rsidR="001F3AE2">
              <w:t xml:space="preserve"> </w:t>
            </w:r>
            <w:r w:rsidRPr="00DC64CA">
              <w:t xml:space="preserve">Моро, </w:t>
            </w:r>
          </w:p>
          <w:p w:rsidR="00437F8B" w:rsidRPr="00DC64CA" w:rsidRDefault="00437F8B" w:rsidP="008A2AC5">
            <w:pPr>
              <w:rPr>
                <w:color w:val="000000"/>
              </w:rPr>
            </w:pPr>
            <w:r w:rsidRPr="00DC64CA">
              <w:rPr>
                <w:color w:val="000000"/>
              </w:rPr>
              <w:t xml:space="preserve">М.А. </w:t>
            </w:r>
            <w:proofErr w:type="spellStart"/>
            <w:r w:rsidRPr="00DC64CA">
              <w:rPr>
                <w:color w:val="000000"/>
              </w:rPr>
              <w:t>Бантова</w:t>
            </w:r>
            <w:proofErr w:type="spellEnd"/>
            <w:r w:rsidRPr="00DC64CA">
              <w:rPr>
                <w:color w:val="000000"/>
              </w:rPr>
              <w:t xml:space="preserve">, </w:t>
            </w:r>
          </w:p>
          <w:p w:rsidR="00437F8B" w:rsidRPr="00DC64CA" w:rsidRDefault="00437F8B" w:rsidP="008A2AC5">
            <w:r w:rsidRPr="00DC64CA">
              <w:rPr>
                <w:color w:val="000000"/>
              </w:rPr>
              <w:t>Г.В. Бельтюкова</w:t>
            </w:r>
          </w:p>
          <w:p w:rsidR="00437F8B" w:rsidRPr="00DC64CA" w:rsidRDefault="00437F8B" w:rsidP="008A2AC5"/>
        </w:tc>
        <w:tc>
          <w:tcPr>
            <w:tcW w:w="2022" w:type="dxa"/>
          </w:tcPr>
          <w:p w:rsidR="00D74EF0" w:rsidRDefault="00D74EF0" w:rsidP="00D74EF0">
            <w:r>
              <w:t>Мордовина Н.В.</w:t>
            </w:r>
          </w:p>
          <w:p w:rsidR="00D74EF0" w:rsidRDefault="00D74EF0" w:rsidP="00D74EF0">
            <w:r>
              <w:t>Иванова О.Б.   Перфилова А.В.</w:t>
            </w:r>
          </w:p>
          <w:p w:rsidR="00437F8B" w:rsidRPr="00DC64CA" w:rsidRDefault="00D74EF0" w:rsidP="00D74EF0">
            <w:r>
              <w:t>Шакирова А.В.</w:t>
            </w:r>
          </w:p>
        </w:tc>
        <w:tc>
          <w:tcPr>
            <w:tcW w:w="1180" w:type="dxa"/>
          </w:tcPr>
          <w:p w:rsidR="00437F8B" w:rsidRDefault="00437F8B" w:rsidP="00FF61CC">
            <w:pPr>
              <w:jc w:val="center"/>
            </w:pPr>
            <w:r>
              <w:t>1</w:t>
            </w:r>
          </w:p>
          <w:p w:rsidR="00437F8B" w:rsidRDefault="00437F8B" w:rsidP="00FF61CC">
            <w:pPr>
              <w:jc w:val="center"/>
            </w:pPr>
            <w:r>
              <w:t>2</w:t>
            </w:r>
          </w:p>
          <w:p w:rsidR="00437F8B" w:rsidRDefault="00437F8B" w:rsidP="00FF61CC">
            <w:pPr>
              <w:jc w:val="center"/>
            </w:pPr>
            <w:r>
              <w:t>3</w:t>
            </w:r>
          </w:p>
          <w:p w:rsidR="00437F8B" w:rsidRPr="00DC64CA" w:rsidRDefault="00437F8B" w:rsidP="00FF61CC">
            <w:pPr>
              <w:jc w:val="center"/>
            </w:pPr>
            <w:r>
              <w:t>4</w:t>
            </w:r>
          </w:p>
        </w:tc>
      </w:tr>
      <w:tr w:rsidR="00437F8B" w:rsidTr="008A2AC5">
        <w:tc>
          <w:tcPr>
            <w:tcW w:w="3874" w:type="dxa"/>
          </w:tcPr>
          <w:p w:rsidR="00437F8B" w:rsidRPr="00DC64CA" w:rsidRDefault="00437F8B" w:rsidP="008A2AC5">
            <w:pPr>
              <w:jc w:val="center"/>
            </w:pPr>
            <w:r w:rsidRPr="00DC64CA">
              <w:t>Окружающий мир</w:t>
            </w:r>
          </w:p>
        </w:tc>
        <w:tc>
          <w:tcPr>
            <w:tcW w:w="2330" w:type="dxa"/>
          </w:tcPr>
          <w:p w:rsidR="00437F8B" w:rsidRPr="00DC64CA" w:rsidRDefault="00437F8B" w:rsidP="008A2AC5">
            <w:r w:rsidRPr="00DC64CA">
              <w:t>А.А.</w:t>
            </w:r>
            <w:r w:rsidR="001F3AE2">
              <w:t xml:space="preserve"> </w:t>
            </w:r>
            <w:r w:rsidRPr="00DC64CA">
              <w:t xml:space="preserve">Плешаков </w:t>
            </w:r>
          </w:p>
          <w:p w:rsidR="00437F8B" w:rsidRPr="00DC64CA" w:rsidRDefault="00437F8B" w:rsidP="008A2AC5"/>
        </w:tc>
        <w:tc>
          <w:tcPr>
            <w:tcW w:w="2022" w:type="dxa"/>
          </w:tcPr>
          <w:p w:rsidR="00D74EF0" w:rsidRDefault="00D74EF0" w:rsidP="00D74EF0">
            <w:r>
              <w:t>Мордовина Н.В.</w:t>
            </w:r>
          </w:p>
          <w:p w:rsidR="00D74EF0" w:rsidRDefault="00D74EF0" w:rsidP="00D74EF0">
            <w:r>
              <w:t>Иванова О.Б.   Перфилова А.В.</w:t>
            </w:r>
          </w:p>
          <w:p w:rsidR="00437F8B" w:rsidRPr="00DC64CA" w:rsidRDefault="00D74EF0" w:rsidP="00D74EF0">
            <w:r>
              <w:t>Шакирова А.В.</w:t>
            </w:r>
          </w:p>
        </w:tc>
        <w:tc>
          <w:tcPr>
            <w:tcW w:w="1180" w:type="dxa"/>
          </w:tcPr>
          <w:p w:rsidR="00437F8B" w:rsidRDefault="00437F8B" w:rsidP="00FF61CC">
            <w:pPr>
              <w:jc w:val="center"/>
            </w:pPr>
            <w:r>
              <w:t>1</w:t>
            </w:r>
          </w:p>
          <w:p w:rsidR="00437F8B" w:rsidRDefault="00437F8B" w:rsidP="00FF61CC">
            <w:pPr>
              <w:jc w:val="center"/>
            </w:pPr>
            <w:r>
              <w:t>2</w:t>
            </w:r>
          </w:p>
          <w:p w:rsidR="00437F8B" w:rsidRDefault="00437F8B" w:rsidP="00FF61CC">
            <w:pPr>
              <w:jc w:val="center"/>
            </w:pPr>
            <w:r>
              <w:t>3</w:t>
            </w:r>
          </w:p>
          <w:p w:rsidR="00437F8B" w:rsidRPr="00DC64CA" w:rsidRDefault="00437F8B" w:rsidP="00FF61CC">
            <w:pPr>
              <w:jc w:val="center"/>
            </w:pPr>
            <w:r>
              <w:t>4</w:t>
            </w:r>
          </w:p>
        </w:tc>
      </w:tr>
      <w:tr w:rsidR="00414CE7" w:rsidTr="008A2AC5">
        <w:tc>
          <w:tcPr>
            <w:tcW w:w="3874" w:type="dxa"/>
          </w:tcPr>
          <w:p w:rsidR="00414CE7" w:rsidRPr="00DC64CA" w:rsidRDefault="00414CE7" w:rsidP="008A2AC5">
            <w:pPr>
              <w:jc w:val="center"/>
            </w:pPr>
            <w:r w:rsidRPr="00DC64CA">
              <w:t>Английский язык</w:t>
            </w:r>
          </w:p>
        </w:tc>
        <w:tc>
          <w:tcPr>
            <w:tcW w:w="2330" w:type="dxa"/>
          </w:tcPr>
          <w:p w:rsidR="0027467F" w:rsidRDefault="00364CA5" w:rsidP="00B97647">
            <w:r>
              <w:t xml:space="preserve">Н.И. </w:t>
            </w:r>
            <w:r w:rsidR="0027467F">
              <w:t>Быкова</w:t>
            </w:r>
          </w:p>
          <w:p w:rsidR="00364CA5" w:rsidRDefault="00364CA5" w:rsidP="00B97647">
            <w:r>
              <w:t>Д. Дули</w:t>
            </w:r>
            <w:bookmarkStart w:id="0" w:name="_GoBack"/>
            <w:bookmarkEnd w:id="0"/>
          </w:p>
          <w:p w:rsidR="00B97647" w:rsidRDefault="00B97647" w:rsidP="00B97647">
            <w:r>
              <w:t xml:space="preserve">О.В. Афанасьева </w:t>
            </w:r>
          </w:p>
          <w:p w:rsidR="00414CE7" w:rsidRPr="00DC64CA" w:rsidRDefault="00414CE7" w:rsidP="008A2AC5"/>
        </w:tc>
        <w:tc>
          <w:tcPr>
            <w:tcW w:w="2022" w:type="dxa"/>
          </w:tcPr>
          <w:p w:rsidR="00414CE7" w:rsidRPr="00DC64CA" w:rsidRDefault="00D74EF0" w:rsidP="008A2AC5">
            <w:proofErr w:type="spellStart"/>
            <w:r>
              <w:t>Скородумова</w:t>
            </w:r>
            <w:proofErr w:type="spellEnd"/>
            <w:r>
              <w:t xml:space="preserve"> Е.А.</w:t>
            </w:r>
          </w:p>
        </w:tc>
        <w:tc>
          <w:tcPr>
            <w:tcW w:w="1180" w:type="dxa"/>
          </w:tcPr>
          <w:p w:rsidR="00414CE7" w:rsidRDefault="00414CE7" w:rsidP="008A2AC5">
            <w:pPr>
              <w:jc w:val="center"/>
            </w:pPr>
            <w:r>
              <w:t>2</w:t>
            </w:r>
          </w:p>
          <w:p w:rsidR="00364CA5" w:rsidRDefault="00364CA5" w:rsidP="008A2AC5">
            <w:pPr>
              <w:jc w:val="center"/>
            </w:pPr>
          </w:p>
          <w:p w:rsidR="00414CE7" w:rsidRDefault="00414CE7" w:rsidP="008A2AC5">
            <w:pPr>
              <w:jc w:val="center"/>
            </w:pPr>
            <w:r>
              <w:t>3</w:t>
            </w:r>
          </w:p>
          <w:p w:rsidR="00414CE7" w:rsidRPr="00DC64CA" w:rsidRDefault="00414CE7" w:rsidP="008A2AC5">
            <w:pPr>
              <w:jc w:val="center"/>
            </w:pPr>
            <w:r>
              <w:t>4</w:t>
            </w:r>
          </w:p>
        </w:tc>
      </w:tr>
      <w:tr w:rsidR="00437F8B" w:rsidTr="008A2AC5">
        <w:tc>
          <w:tcPr>
            <w:tcW w:w="3874" w:type="dxa"/>
          </w:tcPr>
          <w:p w:rsidR="00437F8B" w:rsidRPr="00DC64CA" w:rsidRDefault="00437F8B" w:rsidP="008A2AC5">
            <w:pPr>
              <w:jc w:val="center"/>
            </w:pPr>
            <w:r w:rsidRPr="00DC64CA">
              <w:t>Изобразительное искусство</w:t>
            </w:r>
          </w:p>
        </w:tc>
        <w:tc>
          <w:tcPr>
            <w:tcW w:w="2330" w:type="dxa"/>
          </w:tcPr>
          <w:p w:rsidR="00437F8B" w:rsidRPr="00DC64CA" w:rsidRDefault="00437F8B" w:rsidP="008A2AC5">
            <w:r w:rsidRPr="00DC64CA">
              <w:t>Л.А.</w:t>
            </w:r>
            <w:r w:rsidR="001F3AE2">
              <w:t xml:space="preserve"> </w:t>
            </w:r>
            <w:proofErr w:type="spellStart"/>
            <w:r w:rsidRPr="00DC64CA">
              <w:t>Неменская</w:t>
            </w:r>
            <w:proofErr w:type="spellEnd"/>
            <w:r w:rsidRPr="00DC64CA">
              <w:t xml:space="preserve">, </w:t>
            </w:r>
          </w:p>
          <w:p w:rsidR="00437F8B" w:rsidRPr="00DC64CA" w:rsidRDefault="001F3AE2" w:rsidP="008A2AC5">
            <w:r w:rsidRPr="00DC64CA">
              <w:t>Е.И.</w:t>
            </w:r>
            <w:r>
              <w:t xml:space="preserve"> </w:t>
            </w:r>
            <w:proofErr w:type="spellStart"/>
            <w:r w:rsidR="00437F8B" w:rsidRPr="00DC64CA">
              <w:t>Коротеева</w:t>
            </w:r>
            <w:proofErr w:type="spellEnd"/>
            <w:r w:rsidR="00437F8B" w:rsidRPr="00DC64CA">
              <w:t xml:space="preserve">, </w:t>
            </w:r>
          </w:p>
          <w:p w:rsidR="00437F8B" w:rsidRPr="00DC64CA" w:rsidRDefault="001F3AE2" w:rsidP="008A2AC5">
            <w:r>
              <w:t xml:space="preserve">Н.А </w:t>
            </w:r>
            <w:r w:rsidR="00437F8B">
              <w:t>Горяева.</w:t>
            </w:r>
            <w:r w:rsidR="00437F8B" w:rsidRPr="00DC64CA">
              <w:t xml:space="preserve"> </w:t>
            </w:r>
          </w:p>
          <w:p w:rsidR="00437F8B" w:rsidRPr="00DC64CA" w:rsidRDefault="00437F8B" w:rsidP="008A2AC5"/>
        </w:tc>
        <w:tc>
          <w:tcPr>
            <w:tcW w:w="2022" w:type="dxa"/>
          </w:tcPr>
          <w:p w:rsidR="00D74EF0" w:rsidRDefault="00D74EF0" w:rsidP="00D74EF0">
            <w:r>
              <w:t>Мордовина Н.В.</w:t>
            </w:r>
          </w:p>
          <w:p w:rsidR="00D74EF0" w:rsidRDefault="00D74EF0" w:rsidP="00D74EF0">
            <w:r>
              <w:t>Иванова О.Б.   Перфилова А.В.</w:t>
            </w:r>
          </w:p>
          <w:p w:rsidR="00D16611" w:rsidRPr="00DC64CA" w:rsidRDefault="00D74EF0" w:rsidP="00D74EF0">
            <w:r>
              <w:t>Шакирова А.В.</w:t>
            </w:r>
          </w:p>
        </w:tc>
        <w:tc>
          <w:tcPr>
            <w:tcW w:w="1180" w:type="dxa"/>
          </w:tcPr>
          <w:p w:rsidR="00437F8B" w:rsidRDefault="00437F8B" w:rsidP="00FF61CC">
            <w:pPr>
              <w:jc w:val="center"/>
            </w:pPr>
            <w:r>
              <w:t>1</w:t>
            </w:r>
          </w:p>
          <w:p w:rsidR="00437F8B" w:rsidRDefault="00437F8B" w:rsidP="00FF61CC">
            <w:pPr>
              <w:jc w:val="center"/>
            </w:pPr>
            <w:r>
              <w:t>2</w:t>
            </w:r>
          </w:p>
          <w:p w:rsidR="00437F8B" w:rsidRDefault="00437F8B" w:rsidP="00FF61CC">
            <w:pPr>
              <w:jc w:val="center"/>
            </w:pPr>
            <w:r>
              <w:t>3</w:t>
            </w:r>
          </w:p>
          <w:p w:rsidR="00437F8B" w:rsidRPr="00DC64CA" w:rsidRDefault="00437F8B" w:rsidP="00FF61CC">
            <w:pPr>
              <w:jc w:val="center"/>
            </w:pPr>
            <w:r>
              <w:t>4</w:t>
            </w:r>
          </w:p>
        </w:tc>
      </w:tr>
      <w:tr w:rsidR="00437F8B" w:rsidTr="008A2AC5">
        <w:tc>
          <w:tcPr>
            <w:tcW w:w="3874" w:type="dxa"/>
          </w:tcPr>
          <w:p w:rsidR="00437F8B" w:rsidRPr="00DC64CA" w:rsidRDefault="00437F8B" w:rsidP="008A2AC5">
            <w:pPr>
              <w:jc w:val="center"/>
            </w:pPr>
            <w:r w:rsidRPr="00DC64CA">
              <w:t>Технология</w:t>
            </w:r>
          </w:p>
        </w:tc>
        <w:tc>
          <w:tcPr>
            <w:tcW w:w="2330" w:type="dxa"/>
          </w:tcPr>
          <w:p w:rsidR="00437F8B" w:rsidRPr="00DC64CA" w:rsidRDefault="00437F8B" w:rsidP="008A2AC5">
            <w:proofErr w:type="spellStart"/>
            <w:r w:rsidRPr="00DC64CA">
              <w:t>Лутцева</w:t>
            </w:r>
            <w:proofErr w:type="spellEnd"/>
            <w:r w:rsidRPr="00DC64CA">
              <w:t xml:space="preserve"> Е.А., </w:t>
            </w:r>
          </w:p>
          <w:p w:rsidR="00437F8B" w:rsidRPr="00DC64CA" w:rsidRDefault="00437F8B" w:rsidP="008A2AC5">
            <w:r w:rsidRPr="00DC64CA">
              <w:t>Зуева Т.П.</w:t>
            </w:r>
          </w:p>
          <w:p w:rsidR="00437F8B" w:rsidRPr="00DC64CA" w:rsidRDefault="00437F8B" w:rsidP="008A2AC5"/>
        </w:tc>
        <w:tc>
          <w:tcPr>
            <w:tcW w:w="2022" w:type="dxa"/>
          </w:tcPr>
          <w:p w:rsidR="00D74EF0" w:rsidRDefault="00D74EF0" w:rsidP="00D74EF0">
            <w:r>
              <w:t>Мордовина Н.В.</w:t>
            </w:r>
          </w:p>
          <w:p w:rsidR="00D74EF0" w:rsidRDefault="00D74EF0" w:rsidP="00D74EF0">
            <w:r>
              <w:t>Иванова О.Б.   Перфилова А.В.</w:t>
            </w:r>
          </w:p>
          <w:p w:rsidR="00127FE3" w:rsidRPr="00DC64CA" w:rsidRDefault="00D74EF0" w:rsidP="00D74EF0">
            <w:r>
              <w:t>Шакирова А.В.</w:t>
            </w:r>
          </w:p>
        </w:tc>
        <w:tc>
          <w:tcPr>
            <w:tcW w:w="1180" w:type="dxa"/>
          </w:tcPr>
          <w:p w:rsidR="00437F8B" w:rsidRDefault="00437F8B" w:rsidP="00FF61CC">
            <w:pPr>
              <w:jc w:val="center"/>
            </w:pPr>
            <w:r>
              <w:t>1</w:t>
            </w:r>
          </w:p>
          <w:p w:rsidR="00437F8B" w:rsidRDefault="00437F8B" w:rsidP="00FF61CC">
            <w:pPr>
              <w:jc w:val="center"/>
            </w:pPr>
            <w:r>
              <w:t>2</w:t>
            </w:r>
          </w:p>
          <w:p w:rsidR="00437F8B" w:rsidRDefault="00437F8B" w:rsidP="00FF61CC">
            <w:pPr>
              <w:jc w:val="center"/>
            </w:pPr>
            <w:r>
              <w:t>3</w:t>
            </w:r>
          </w:p>
          <w:p w:rsidR="00437F8B" w:rsidRPr="00DC64CA" w:rsidRDefault="00437F8B" w:rsidP="00FF61CC">
            <w:pPr>
              <w:jc w:val="center"/>
            </w:pPr>
            <w:r>
              <w:t>4</w:t>
            </w:r>
          </w:p>
        </w:tc>
      </w:tr>
      <w:tr w:rsidR="00414CE7" w:rsidTr="008A2AC5">
        <w:tc>
          <w:tcPr>
            <w:tcW w:w="3874" w:type="dxa"/>
          </w:tcPr>
          <w:p w:rsidR="00414CE7" w:rsidRPr="00DC64CA" w:rsidRDefault="00414CE7" w:rsidP="008A2AC5">
            <w:pPr>
              <w:jc w:val="center"/>
            </w:pPr>
            <w:r w:rsidRPr="00DC64CA">
              <w:t>Музыка</w:t>
            </w:r>
          </w:p>
        </w:tc>
        <w:tc>
          <w:tcPr>
            <w:tcW w:w="2330" w:type="dxa"/>
          </w:tcPr>
          <w:p w:rsidR="00414CE7" w:rsidRPr="00DC64CA" w:rsidRDefault="00414CE7" w:rsidP="008A2AC5">
            <w:r>
              <w:t>Е.Д.</w:t>
            </w:r>
            <w:r w:rsidR="00B44631">
              <w:t xml:space="preserve"> </w:t>
            </w:r>
            <w:r>
              <w:t>Критская</w:t>
            </w:r>
            <w:r w:rsidRPr="00DC64CA">
              <w:t xml:space="preserve"> </w:t>
            </w:r>
          </w:p>
          <w:p w:rsidR="00414CE7" w:rsidRPr="00DC64CA" w:rsidRDefault="00414CE7" w:rsidP="008A2AC5"/>
        </w:tc>
        <w:tc>
          <w:tcPr>
            <w:tcW w:w="2022" w:type="dxa"/>
          </w:tcPr>
          <w:p w:rsidR="00414CE7" w:rsidRPr="00DC64CA" w:rsidRDefault="00414CE7" w:rsidP="008A2AC5">
            <w:r>
              <w:t>Петухова О.А.</w:t>
            </w:r>
          </w:p>
        </w:tc>
        <w:tc>
          <w:tcPr>
            <w:tcW w:w="1180" w:type="dxa"/>
          </w:tcPr>
          <w:p w:rsidR="00414CE7" w:rsidRDefault="00414CE7" w:rsidP="008A2AC5">
            <w:pPr>
              <w:jc w:val="center"/>
            </w:pPr>
            <w:r>
              <w:t>1</w:t>
            </w:r>
          </w:p>
          <w:p w:rsidR="00414CE7" w:rsidRDefault="00414CE7" w:rsidP="008A2AC5">
            <w:pPr>
              <w:jc w:val="center"/>
            </w:pPr>
            <w:r>
              <w:t>2</w:t>
            </w:r>
          </w:p>
          <w:p w:rsidR="00414CE7" w:rsidRDefault="00414CE7" w:rsidP="008A2AC5">
            <w:pPr>
              <w:jc w:val="center"/>
            </w:pPr>
            <w:r>
              <w:t>3</w:t>
            </w:r>
          </w:p>
          <w:p w:rsidR="00414CE7" w:rsidRPr="00DC64CA" w:rsidRDefault="00414CE7" w:rsidP="008A2AC5">
            <w:pPr>
              <w:jc w:val="center"/>
            </w:pPr>
            <w:r>
              <w:t>4</w:t>
            </w:r>
          </w:p>
        </w:tc>
      </w:tr>
      <w:tr w:rsidR="00414CE7" w:rsidTr="008A2AC5">
        <w:tc>
          <w:tcPr>
            <w:tcW w:w="3874" w:type="dxa"/>
          </w:tcPr>
          <w:p w:rsidR="00414CE7" w:rsidRPr="00DC64CA" w:rsidRDefault="00414CE7" w:rsidP="008A2AC5">
            <w:pPr>
              <w:jc w:val="center"/>
            </w:pPr>
            <w:r w:rsidRPr="00DC64CA">
              <w:lastRenderedPageBreak/>
              <w:t>Физическая культура</w:t>
            </w:r>
          </w:p>
        </w:tc>
        <w:tc>
          <w:tcPr>
            <w:tcW w:w="2330" w:type="dxa"/>
          </w:tcPr>
          <w:p w:rsidR="00414CE7" w:rsidRPr="00DC64CA" w:rsidRDefault="00313C76" w:rsidP="008A2AC5">
            <w:r>
              <w:t>В.П. Матвеев</w:t>
            </w:r>
          </w:p>
        </w:tc>
        <w:tc>
          <w:tcPr>
            <w:tcW w:w="2022" w:type="dxa"/>
          </w:tcPr>
          <w:p w:rsidR="00414CE7" w:rsidRPr="00DC64CA" w:rsidRDefault="00414CE7" w:rsidP="008A2AC5">
            <w:pPr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Н.М.</w:t>
            </w:r>
          </w:p>
        </w:tc>
        <w:tc>
          <w:tcPr>
            <w:tcW w:w="1180" w:type="dxa"/>
          </w:tcPr>
          <w:p w:rsidR="00414CE7" w:rsidRDefault="00414CE7" w:rsidP="008A2AC5">
            <w:pPr>
              <w:jc w:val="center"/>
            </w:pPr>
            <w:r>
              <w:t>1</w:t>
            </w:r>
          </w:p>
          <w:p w:rsidR="00414CE7" w:rsidRDefault="00414CE7" w:rsidP="008A2AC5">
            <w:pPr>
              <w:jc w:val="center"/>
            </w:pPr>
            <w:r>
              <w:t>2</w:t>
            </w:r>
          </w:p>
          <w:p w:rsidR="00414CE7" w:rsidRDefault="00414CE7" w:rsidP="008A2AC5">
            <w:pPr>
              <w:jc w:val="center"/>
            </w:pPr>
            <w:r>
              <w:t>3</w:t>
            </w:r>
          </w:p>
          <w:p w:rsidR="00414CE7" w:rsidRPr="00DC64CA" w:rsidRDefault="00414CE7" w:rsidP="008A2AC5">
            <w:pPr>
              <w:jc w:val="center"/>
            </w:pPr>
            <w:r>
              <w:t>4</w:t>
            </w:r>
          </w:p>
        </w:tc>
      </w:tr>
      <w:tr w:rsidR="00B44631" w:rsidTr="008A2AC5">
        <w:tc>
          <w:tcPr>
            <w:tcW w:w="3874" w:type="dxa"/>
          </w:tcPr>
          <w:p w:rsidR="00B44631" w:rsidRPr="00DC64CA" w:rsidRDefault="00B44631" w:rsidP="000E08D7">
            <w:pPr>
              <w:jc w:val="center"/>
            </w:pPr>
            <w:r>
              <w:t>Основы православной культуры</w:t>
            </w:r>
          </w:p>
        </w:tc>
        <w:tc>
          <w:tcPr>
            <w:tcW w:w="2330" w:type="dxa"/>
          </w:tcPr>
          <w:p w:rsidR="00B44631" w:rsidRPr="00DC64CA" w:rsidRDefault="00950056" w:rsidP="007F39A9">
            <w:r w:rsidRPr="00950056">
              <w:t>О.Ю. Васильев</w:t>
            </w:r>
            <w:r w:rsidR="00B44631" w:rsidRPr="00950056">
              <w:t xml:space="preserve"> </w:t>
            </w:r>
          </w:p>
        </w:tc>
        <w:tc>
          <w:tcPr>
            <w:tcW w:w="2022" w:type="dxa"/>
          </w:tcPr>
          <w:p w:rsidR="00B44631" w:rsidRDefault="00D74EF0" w:rsidP="000E08D7">
            <w:r>
              <w:t>Шакирова А.В.</w:t>
            </w:r>
          </w:p>
        </w:tc>
        <w:tc>
          <w:tcPr>
            <w:tcW w:w="1180" w:type="dxa"/>
          </w:tcPr>
          <w:p w:rsidR="00B44631" w:rsidRPr="00DC64CA" w:rsidRDefault="00B44631" w:rsidP="00D16611">
            <w:pPr>
              <w:jc w:val="center"/>
            </w:pPr>
            <w:r>
              <w:t>4</w:t>
            </w:r>
          </w:p>
        </w:tc>
      </w:tr>
    </w:tbl>
    <w:p w:rsidR="00437F8B" w:rsidRDefault="00437F8B" w:rsidP="00437F8B">
      <w:pPr>
        <w:pStyle w:val="a3"/>
        <w:ind w:left="1287"/>
        <w:jc w:val="both"/>
      </w:pPr>
    </w:p>
    <w:p w:rsidR="00437F8B" w:rsidRDefault="00414CE7" w:rsidP="00634F52">
      <w:pPr>
        <w:pStyle w:val="a3"/>
        <w:numPr>
          <w:ilvl w:val="0"/>
          <w:numId w:val="1"/>
        </w:numPr>
        <w:ind w:left="0" w:firstLine="927"/>
        <w:jc w:val="both"/>
      </w:pPr>
      <w:r>
        <w:t>Возложить ответственность за соблюдение расписания занятий на учителей начальных классов согласно списочному составу:</w:t>
      </w:r>
    </w:p>
    <w:p w:rsidR="009527E8" w:rsidRDefault="009527E8" w:rsidP="007A0096">
      <w:pPr>
        <w:pStyle w:val="a3"/>
        <w:ind w:left="1287"/>
        <w:jc w:val="both"/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14CE7" w:rsidTr="009527E8">
        <w:tc>
          <w:tcPr>
            <w:tcW w:w="4076" w:type="dxa"/>
          </w:tcPr>
          <w:p w:rsidR="007745CE" w:rsidRDefault="00C27EA1" w:rsidP="00936ED2">
            <w:pPr>
              <w:pStyle w:val="a3"/>
              <w:ind w:left="0"/>
              <w:jc w:val="both"/>
            </w:pPr>
            <w:r>
              <w:t>Мордовина Н.В.</w:t>
            </w:r>
            <w:r w:rsidR="007745CE">
              <w:t>, учитель 1 класса</w:t>
            </w:r>
          </w:p>
          <w:p w:rsidR="00B44631" w:rsidRDefault="00C27EA1" w:rsidP="00936ED2">
            <w:pPr>
              <w:pStyle w:val="a3"/>
              <w:ind w:left="0"/>
              <w:jc w:val="both"/>
            </w:pPr>
            <w:r>
              <w:t>Иванова О.Б.</w:t>
            </w:r>
            <w:r w:rsidR="007745CE">
              <w:t>, учитель 2</w:t>
            </w:r>
            <w:r w:rsidR="00B44631">
              <w:t xml:space="preserve"> класса </w:t>
            </w:r>
          </w:p>
          <w:p w:rsidR="00936ED2" w:rsidRDefault="007A0096" w:rsidP="00936ED2">
            <w:pPr>
              <w:pStyle w:val="a3"/>
              <w:ind w:left="0"/>
              <w:jc w:val="both"/>
            </w:pPr>
            <w:r>
              <w:t>Перфилова А.В.</w:t>
            </w:r>
            <w:r w:rsidR="007745CE">
              <w:t>, учитель 3</w:t>
            </w:r>
            <w:r w:rsidR="00936ED2">
              <w:t xml:space="preserve"> класса</w:t>
            </w:r>
          </w:p>
          <w:p w:rsidR="00437F8B" w:rsidRDefault="00C27EA1" w:rsidP="008A2AC5">
            <w:pPr>
              <w:pStyle w:val="a3"/>
              <w:ind w:left="0"/>
              <w:jc w:val="both"/>
            </w:pPr>
            <w:r>
              <w:t>Шакирова А.В</w:t>
            </w:r>
            <w:r w:rsidR="00BD41F9">
              <w:t>.</w:t>
            </w:r>
            <w:r w:rsidR="007745CE">
              <w:t>, учитель 4</w:t>
            </w:r>
            <w:r w:rsidR="00437F8B">
              <w:t xml:space="preserve"> класса</w:t>
            </w:r>
          </w:p>
          <w:p w:rsidR="009527E8" w:rsidRDefault="009527E8" w:rsidP="007745CE">
            <w:pPr>
              <w:pStyle w:val="a3"/>
              <w:ind w:left="0"/>
              <w:jc w:val="both"/>
            </w:pPr>
          </w:p>
        </w:tc>
      </w:tr>
    </w:tbl>
    <w:p w:rsidR="00414CE7" w:rsidRDefault="00414CE7" w:rsidP="00634F52">
      <w:pPr>
        <w:pStyle w:val="a3"/>
        <w:numPr>
          <w:ilvl w:val="0"/>
          <w:numId w:val="1"/>
        </w:numPr>
        <w:ind w:left="0" w:firstLine="927"/>
        <w:jc w:val="both"/>
      </w:pPr>
      <w:r>
        <w:t>Исполнение настоящего приказа возлагаю на заместителя директора по УВР Иванову О.Б.</w:t>
      </w:r>
    </w:p>
    <w:p w:rsidR="00414CE7" w:rsidRDefault="00414CE7" w:rsidP="00414CE7">
      <w:pPr>
        <w:jc w:val="both"/>
      </w:pPr>
    </w:p>
    <w:p w:rsidR="00414CE7" w:rsidRDefault="00414CE7" w:rsidP="00414CE7">
      <w:pPr>
        <w:jc w:val="both"/>
      </w:pPr>
    </w:p>
    <w:p w:rsidR="00414CE7" w:rsidRDefault="00414CE7" w:rsidP="00414CE7">
      <w:pPr>
        <w:jc w:val="both"/>
      </w:pPr>
      <w:r>
        <w:t>Директор МБОУ НОШЭР г. Углегорска                                            Позднякова Л.А.</w:t>
      </w:r>
    </w:p>
    <w:p w:rsidR="00414CE7" w:rsidRDefault="00414CE7" w:rsidP="00414CE7">
      <w:pPr>
        <w:jc w:val="both"/>
      </w:pPr>
    </w:p>
    <w:p w:rsidR="00414CE7" w:rsidRDefault="00414CE7" w:rsidP="00414CE7">
      <w:pPr>
        <w:jc w:val="both"/>
      </w:pPr>
    </w:p>
    <w:p w:rsidR="00414CE7" w:rsidRDefault="00414CE7" w:rsidP="00414CE7">
      <w:pPr>
        <w:jc w:val="both"/>
      </w:pPr>
      <w:r>
        <w:t xml:space="preserve">С </w:t>
      </w:r>
      <w:r w:rsidR="00936ED2">
        <w:t>приказом</w:t>
      </w:r>
      <w:r w:rsidR="00BD41F9">
        <w:t xml:space="preserve"> работник ознакомлен: </w:t>
      </w:r>
      <w:r w:rsidR="00171FAE">
        <w:t>28</w:t>
      </w:r>
      <w:r w:rsidR="00BD41F9">
        <w:t>.08.202</w:t>
      </w:r>
      <w:r w:rsidR="00171FAE">
        <w:t>4</w:t>
      </w:r>
      <w:r>
        <w:t xml:space="preserve"> г     </w:t>
      </w:r>
    </w:p>
    <w:tbl>
      <w:tblPr>
        <w:tblStyle w:val="a4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</w:tblGrid>
      <w:tr w:rsidR="001F3AE2" w:rsidTr="00171FAE">
        <w:tc>
          <w:tcPr>
            <w:tcW w:w="2659" w:type="dxa"/>
          </w:tcPr>
          <w:p w:rsidR="007745CE" w:rsidRDefault="007745CE" w:rsidP="007745CE">
            <w:pPr>
              <w:jc w:val="both"/>
            </w:pPr>
            <w:r>
              <w:t xml:space="preserve">Мордовина Н.В. </w:t>
            </w:r>
          </w:p>
          <w:p w:rsidR="001F3AE2" w:rsidRDefault="001F3AE2" w:rsidP="000E08D7">
            <w:pPr>
              <w:jc w:val="both"/>
            </w:pPr>
          </w:p>
        </w:tc>
      </w:tr>
      <w:tr w:rsidR="007745CE" w:rsidTr="00171FAE">
        <w:tc>
          <w:tcPr>
            <w:tcW w:w="2659" w:type="dxa"/>
          </w:tcPr>
          <w:p w:rsidR="007745CE" w:rsidRDefault="007745CE" w:rsidP="008B5CEE">
            <w:pPr>
              <w:jc w:val="both"/>
            </w:pPr>
            <w:r>
              <w:t>Иванова О.Б.</w:t>
            </w:r>
          </w:p>
          <w:p w:rsidR="007745CE" w:rsidRDefault="007745CE" w:rsidP="008B5CEE">
            <w:pPr>
              <w:jc w:val="both"/>
            </w:pPr>
          </w:p>
        </w:tc>
      </w:tr>
      <w:tr w:rsidR="007745CE" w:rsidTr="00171FAE">
        <w:tc>
          <w:tcPr>
            <w:tcW w:w="2659" w:type="dxa"/>
          </w:tcPr>
          <w:p w:rsidR="007745CE" w:rsidRDefault="007745CE" w:rsidP="007745CE">
            <w:pPr>
              <w:jc w:val="both"/>
            </w:pPr>
            <w:r>
              <w:t>Перфилова А.В.</w:t>
            </w:r>
          </w:p>
          <w:p w:rsidR="007745CE" w:rsidRDefault="007745CE" w:rsidP="007745CE">
            <w:pPr>
              <w:jc w:val="both"/>
            </w:pPr>
          </w:p>
        </w:tc>
      </w:tr>
      <w:tr w:rsidR="007745CE" w:rsidTr="00171FAE">
        <w:tc>
          <w:tcPr>
            <w:tcW w:w="2659" w:type="dxa"/>
          </w:tcPr>
          <w:p w:rsidR="00171FAE" w:rsidRDefault="00171FAE" w:rsidP="00171FAE">
            <w:pPr>
              <w:jc w:val="both"/>
            </w:pPr>
            <w:r>
              <w:t>Шакирова А.В.</w:t>
            </w:r>
          </w:p>
          <w:p w:rsidR="007745CE" w:rsidRDefault="007745CE" w:rsidP="008A2AC5">
            <w:pPr>
              <w:jc w:val="both"/>
            </w:pPr>
          </w:p>
        </w:tc>
      </w:tr>
      <w:tr w:rsidR="00171FAE" w:rsidTr="00171FAE">
        <w:tc>
          <w:tcPr>
            <w:tcW w:w="2659" w:type="dxa"/>
          </w:tcPr>
          <w:p w:rsidR="00171FAE" w:rsidRDefault="00171FAE" w:rsidP="006D21A3">
            <w:pPr>
              <w:jc w:val="both"/>
            </w:pPr>
            <w:proofErr w:type="spellStart"/>
            <w:r>
              <w:t>Винокурова</w:t>
            </w:r>
            <w:proofErr w:type="spellEnd"/>
            <w:r>
              <w:t xml:space="preserve"> Н.М.</w:t>
            </w:r>
          </w:p>
          <w:p w:rsidR="00171FAE" w:rsidRDefault="00171FAE" w:rsidP="006D21A3">
            <w:pPr>
              <w:jc w:val="both"/>
            </w:pPr>
          </w:p>
        </w:tc>
      </w:tr>
      <w:tr w:rsidR="00171FAE" w:rsidTr="00171FAE">
        <w:tc>
          <w:tcPr>
            <w:tcW w:w="2659" w:type="dxa"/>
          </w:tcPr>
          <w:p w:rsidR="00171FAE" w:rsidRDefault="00171FAE" w:rsidP="006D21A3">
            <w:pPr>
              <w:jc w:val="both"/>
            </w:pPr>
            <w:r>
              <w:t>Петухова О.А.</w:t>
            </w:r>
          </w:p>
          <w:p w:rsidR="00171FAE" w:rsidRDefault="00171FAE" w:rsidP="006D21A3">
            <w:pPr>
              <w:jc w:val="both"/>
            </w:pPr>
          </w:p>
        </w:tc>
      </w:tr>
      <w:tr w:rsidR="00171FAE" w:rsidTr="00171FAE">
        <w:tc>
          <w:tcPr>
            <w:tcW w:w="2659" w:type="dxa"/>
          </w:tcPr>
          <w:p w:rsidR="00171FAE" w:rsidRDefault="00171FAE" w:rsidP="006D21A3">
            <w:pPr>
              <w:jc w:val="both"/>
            </w:pPr>
            <w:proofErr w:type="spellStart"/>
            <w:r>
              <w:t>Скородумова</w:t>
            </w:r>
            <w:proofErr w:type="spellEnd"/>
            <w:r>
              <w:t xml:space="preserve"> Е.В.</w:t>
            </w:r>
          </w:p>
          <w:p w:rsidR="00171FAE" w:rsidRDefault="00171FAE" w:rsidP="006D21A3">
            <w:pPr>
              <w:jc w:val="both"/>
            </w:pPr>
          </w:p>
        </w:tc>
      </w:tr>
    </w:tbl>
    <w:p w:rsidR="00750ED5" w:rsidRDefault="00750ED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w:rsidR="00750ED5" w:rsidSect="009527E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496">
    <w:multiLevelType w:val="hybridMultilevel"/>
    <w:lvl w:ilvl="0" w:tplc="36520081">
      <w:start w:val="1"/>
      <w:numFmt w:val="decimal"/>
      <w:lvlText w:val="%1."/>
      <w:lvlJc w:val="left"/>
      <w:pPr>
        <w:ind w:left="720" w:hanging="360"/>
      </w:pPr>
    </w:lvl>
    <w:lvl w:ilvl="1" w:tplc="36520081" w:tentative="1">
      <w:start w:val="1"/>
      <w:numFmt w:val="lowerLetter"/>
      <w:lvlText w:val="%2."/>
      <w:lvlJc w:val="left"/>
      <w:pPr>
        <w:ind w:left="1440" w:hanging="360"/>
      </w:pPr>
    </w:lvl>
    <w:lvl w:ilvl="2" w:tplc="36520081" w:tentative="1">
      <w:start w:val="1"/>
      <w:numFmt w:val="lowerRoman"/>
      <w:lvlText w:val="%3."/>
      <w:lvlJc w:val="right"/>
      <w:pPr>
        <w:ind w:left="2160" w:hanging="180"/>
      </w:pPr>
    </w:lvl>
    <w:lvl w:ilvl="3" w:tplc="36520081" w:tentative="1">
      <w:start w:val="1"/>
      <w:numFmt w:val="decimal"/>
      <w:lvlText w:val="%4."/>
      <w:lvlJc w:val="left"/>
      <w:pPr>
        <w:ind w:left="2880" w:hanging="360"/>
      </w:pPr>
    </w:lvl>
    <w:lvl w:ilvl="4" w:tplc="36520081" w:tentative="1">
      <w:start w:val="1"/>
      <w:numFmt w:val="lowerLetter"/>
      <w:lvlText w:val="%5."/>
      <w:lvlJc w:val="left"/>
      <w:pPr>
        <w:ind w:left="3600" w:hanging="360"/>
      </w:pPr>
    </w:lvl>
    <w:lvl w:ilvl="5" w:tplc="36520081" w:tentative="1">
      <w:start w:val="1"/>
      <w:numFmt w:val="lowerRoman"/>
      <w:lvlText w:val="%6."/>
      <w:lvlJc w:val="right"/>
      <w:pPr>
        <w:ind w:left="4320" w:hanging="180"/>
      </w:pPr>
    </w:lvl>
    <w:lvl w:ilvl="6" w:tplc="36520081" w:tentative="1">
      <w:start w:val="1"/>
      <w:numFmt w:val="decimal"/>
      <w:lvlText w:val="%7."/>
      <w:lvlJc w:val="left"/>
      <w:pPr>
        <w:ind w:left="5040" w:hanging="360"/>
      </w:pPr>
    </w:lvl>
    <w:lvl w:ilvl="7" w:tplc="36520081" w:tentative="1">
      <w:start w:val="1"/>
      <w:numFmt w:val="lowerLetter"/>
      <w:lvlText w:val="%8."/>
      <w:lvlJc w:val="left"/>
      <w:pPr>
        <w:ind w:left="5760" w:hanging="360"/>
      </w:pPr>
    </w:lvl>
    <w:lvl w:ilvl="8" w:tplc="365200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5">
    <w:multiLevelType w:val="hybridMultilevel"/>
    <w:lvl w:ilvl="0" w:tplc="89818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EF38AC"/>
    <w:multiLevelType w:val="hybridMultilevel"/>
    <w:tmpl w:val="B4000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4495">
    <w:abstractNumId w:val="4495"/>
  </w:num>
  <w:num w:numId="4496">
    <w:abstractNumId w:val="44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E7"/>
    <w:rsid w:val="0002424C"/>
    <w:rsid w:val="000774D4"/>
    <w:rsid w:val="00127FE3"/>
    <w:rsid w:val="00171FAE"/>
    <w:rsid w:val="001E238D"/>
    <w:rsid w:val="001F3AE2"/>
    <w:rsid w:val="0022256C"/>
    <w:rsid w:val="00255455"/>
    <w:rsid w:val="0027467F"/>
    <w:rsid w:val="00313C76"/>
    <w:rsid w:val="00364CA5"/>
    <w:rsid w:val="003B02DE"/>
    <w:rsid w:val="00414CE7"/>
    <w:rsid w:val="00436124"/>
    <w:rsid w:val="00437F8B"/>
    <w:rsid w:val="004C55AB"/>
    <w:rsid w:val="00634F52"/>
    <w:rsid w:val="006E38BF"/>
    <w:rsid w:val="00750ED5"/>
    <w:rsid w:val="007745CE"/>
    <w:rsid w:val="007A0096"/>
    <w:rsid w:val="007F39A9"/>
    <w:rsid w:val="00936ED2"/>
    <w:rsid w:val="00950056"/>
    <w:rsid w:val="009527E8"/>
    <w:rsid w:val="009B1EAC"/>
    <w:rsid w:val="009B2925"/>
    <w:rsid w:val="009F342D"/>
    <w:rsid w:val="00A151F9"/>
    <w:rsid w:val="00B44631"/>
    <w:rsid w:val="00B97647"/>
    <w:rsid w:val="00BD41F9"/>
    <w:rsid w:val="00C27EA1"/>
    <w:rsid w:val="00D16611"/>
    <w:rsid w:val="00D74EF0"/>
    <w:rsid w:val="00D959FE"/>
    <w:rsid w:val="00DF3B65"/>
    <w:rsid w:val="00E07E7C"/>
    <w:rsid w:val="00E66D57"/>
    <w:rsid w:val="00F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E7"/>
    <w:pPr>
      <w:ind w:left="720"/>
      <w:contextualSpacing/>
    </w:pPr>
  </w:style>
  <w:style w:type="table" w:styleId="a4">
    <w:name w:val="Table Grid"/>
    <w:basedOn w:val="a1"/>
    <w:uiPriority w:val="59"/>
    <w:rsid w:val="00414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E07E7C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E07E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E7C"/>
    <w:pPr>
      <w:shd w:val="clear" w:color="auto" w:fill="FFFFFF"/>
      <w:spacing w:line="0" w:lineRule="atLeast"/>
      <w:jc w:val="center"/>
    </w:pPr>
    <w:rPr>
      <w:lang w:eastAsia="en-US"/>
    </w:rPr>
  </w:style>
  <w:style w:type="character" w:customStyle="1" w:styleId="6">
    <w:name w:val="Основной текст (6)"/>
    <w:basedOn w:val="a0"/>
    <w:rsid w:val="00E07E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E7"/>
    <w:pPr>
      <w:ind w:left="720"/>
      <w:contextualSpacing/>
    </w:pPr>
  </w:style>
  <w:style w:type="table" w:styleId="a4">
    <w:name w:val="Table Grid"/>
    <w:basedOn w:val="a1"/>
    <w:uiPriority w:val="59"/>
    <w:rsid w:val="00414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E07E7C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E07E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E7C"/>
    <w:pPr>
      <w:shd w:val="clear" w:color="auto" w:fill="FFFFFF"/>
      <w:spacing w:line="0" w:lineRule="atLeast"/>
      <w:jc w:val="center"/>
    </w:pPr>
    <w:rPr>
      <w:lang w:eastAsia="en-US"/>
    </w:rPr>
  </w:style>
  <w:style w:type="character" w:customStyle="1" w:styleId="6">
    <w:name w:val="Основной текст (6)"/>
    <w:basedOn w:val="a0"/>
    <w:rsid w:val="00E07E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81096458" Type="http://schemas.openxmlformats.org/officeDocument/2006/relationships/footnotes" Target="footnotes.xml"/><Relationship Id="rId828593733" Type="http://schemas.openxmlformats.org/officeDocument/2006/relationships/endnotes" Target="endnotes.xml"/><Relationship Id="rId854923777" Type="http://schemas.openxmlformats.org/officeDocument/2006/relationships/comments" Target="comments.xml"/><Relationship Id="rId741403482" Type="http://schemas.microsoft.com/office/2011/relationships/commentsExtended" Target="commentsExtended.xml"/><Relationship Id="rId6052884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rE36N472uLwtPRlO6kK3DAfZEuo=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81096458"/>
            <mdssi:RelationshipReference SourceId="rId828593733"/>
            <mdssi:RelationshipReference SourceId="rId854923777"/>
            <mdssi:RelationshipReference SourceId="rId741403482"/>
            <mdssi:RelationshipReference SourceId="rId605288473"/>
          </Transform>
          <Transform Algorithm="http://www.w3.org/TR/2001/REC-xml-c14n-20010315"/>
        </Transforms>
        <DigestMethod Algorithm="http://www.w3.org/2000/09/xmldsig#sha1"/>
        <DigestValue>LJJVta6yf6LhG7/eP7QzkAD5r+k=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9+pvhhnjYWr1+FIKe+9ykmW3Q1k=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Z0FDZMwizqnICnJQkWeRMfokihU=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3iAIYfrCup8LbDed9s6/degMf7Y=</DigestValue>
      </Reference>
      <Reference URI="/word/styles.xml?ContentType=application/vnd.openxmlformats-officedocument.wordprocessingml.styles+xml">
        <DigestMethod Algorithm="http://www.w3.org/2000/09/xmldsig#sha1"/>
        <DigestValue>INbdPHULUUS4k7hX60dYfduPrRg=</DigestValue>
      </Reference>
      <Reference URI="/word/stylesWithEffects.xml?ContentType=application/vnd.ms-word.stylesWithEffects+xml">
        <DigestMethod Algorithm="http://www.w3.org/2000/09/xmldsig#sha1"/>
        <DigestValue>ifAlF/jUkNuC2xGgPUyvd9++vYw=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wG/PYpsu4Vzq0sNcMkBsQnzSJsM=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2024-09-17T07:29:48Z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2021-02-06T03:27:00Z</cp:lastPrinted>
  <dcterms:created xsi:type="dcterms:W3CDTF">2018-08-31T08:10:00Z</dcterms:created>
  <dcterms:modified xsi:type="dcterms:W3CDTF">2024-09-16T00:26:00Z</dcterms:modified>
</cp:coreProperties>
</file>