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5C" w:rsidRDefault="0037435C" w:rsidP="00374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7435C" w:rsidRDefault="0037435C" w:rsidP="00374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</w:p>
    <w:p w:rsidR="0037435C" w:rsidRDefault="0037435C" w:rsidP="00374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РАЗВИТИЯ</w:t>
      </w:r>
    </w:p>
    <w:p w:rsidR="0037435C" w:rsidRDefault="0037435C" w:rsidP="00374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Углегорска Сахалинской области</w:t>
      </w:r>
    </w:p>
    <w:p w:rsidR="0037435C" w:rsidRDefault="0037435C" w:rsidP="00374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5C" w:rsidRPr="00D668BF" w:rsidRDefault="0037435C" w:rsidP="0037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8BF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B48" w:rsidRPr="00F106E2">
        <w:rPr>
          <w:rFonts w:ascii="Times New Roman" w:hAnsi="Times New Roman" w:cs="Times New Roman"/>
          <w:b/>
          <w:sz w:val="28"/>
          <w:szCs w:val="28"/>
        </w:rPr>
        <w:t>№ 1</w:t>
      </w:r>
      <w:r w:rsidR="00B922B5">
        <w:rPr>
          <w:rFonts w:ascii="Times New Roman" w:hAnsi="Times New Roman" w:cs="Times New Roman"/>
          <w:b/>
          <w:sz w:val="28"/>
          <w:szCs w:val="28"/>
        </w:rPr>
        <w:t>4</w:t>
      </w:r>
      <w:r w:rsidR="00253D47">
        <w:rPr>
          <w:rFonts w:ascii="Times New Roman" w:hAnsi="Times New Roman" w:cs="Times New Roman"/>
          <w:b/>
          <w:sz w:val="28"/>
          <w:szCs w:val="28"/>
        </w:rPr>
        <w:t>0</w:t>
      </w:r>
      <w:r w:rsidRPr="00F106E2">
        <w:rPr>
          <w:rFonts w:ascii="Times New Roman" w:hAnsi="Times New Roman" w:cs="Times New Roman"/>
          <w:b/>
          <w:sz w:val="28"/>
          <w:szCs w:val="28"/>
        </w:rPr>
        <w:t xml:space="preserve"> – А</w:t>
      </w:r>
    </w:p>
    <w:p w:rsidR="0037435C" w:rsidRPr="00C25A1D" w:rsidRDefault="0037435C" w:rsidP="0037435C">
      <w:pPr>
        <w:spacing w:before="100" w:beforeAutospacing="1" w:after="240" w:line="240" w:lineRule="auto"/>
        <w:rPr>
          <w:rFonts w:ascii="Georgia" w:eastAsia="Times New Roman" w:hAnsi="Georgia" w:cs="Times New Roman"/>
          <w:color w:val="181910"/>
          <w:sz w:val="20"/>
          <w:szCs w:val="20"/>
        </w:rPr>
      </w:pPr>
    </w:p>
    <w:p w:rsidR="0037435C" w:rsidRPr="00C25A1D" w:rsidRDefault="0037435C" w:rsidP="0037435C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 Об утверждении </w:t>
      </w:r>
      <w:r w:rsidRPr="00D66EAE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 </w:t>
      </w:r>
      <w:r w:rsidR="001E24AD"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>учебного плана</w:t>
      </w:r>
      <w:r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                                      </w:t>
      </w:r>
    </w:p>
    <w:p w:rsidR="0037435C" w:rsidRPr="006D4B81" w:rsidRDefault="001E24AD" w:rsidP="0037435C">
      <w:pPr>
        <w:spacing w:after="0" w:line="240" w:lineRule="auto"/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910"/>
          <w:sz w:val="24"/>
          <w:szCs w:val="24"/>
        </w:rPr>
        <w:t xml:space="preserve"> внеурочной </w:t>
      </w:r>
      <w:r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</w:t>
      </w:r>
      <w:r w:rsidR="0037435C"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D83B48"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B825E0"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825E0"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F16A1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28.08.202</w:t>
      </w:r>
      <w:r w:rsidR="00253D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7435C" w:rsidRPr="00F106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7435C" w:rsidRDefault="0037435C" w:rsidP="0037435C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p w:rsidR="008B475C" w:rsidRPr="00C25A1D" w:rsidRDefault="008B475C" w:rsidP="0037435C">
      <w:pPr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p w:rsidR="0037435C" w:rsidRPr="00B35922" w:rsidRDefault="0037435C" w:rsidP="008B475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5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859D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29.12.2012 № 273 – ФЗ </w:t>
      </w:r>
      <w:r w:rsidRPr="00D859DF">
        <w:rPr>
          <w:rFonts w:ascii="Times New Roman" w:hAnsi="Times New Roman" w:cs="Times New Roman"/>
          <w:sz w:val="24"/>
          <w:szCs w:val="24"/>
        </w:rPr>
        <w:t>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D859DF">
        <w:rPr>
          <w:rFonts w:ascii="Times New Roman" w:hAnsi="Times New Roman" w:cs="Times New Roman"/>
          <w:sz w:val="24"/>
          <w:szCs w:val="24"/>
        </w:rPr>
        <w:t xml:space="preserve">», </w:t>
      </w:r>
      <w:r w:rsidRPr="00D859DF">
        <w:rPr>
          <w:rFonts w:ascii="Times New Roman" w:eastAsia="Times New Roman" w:hAnsi="Times New Roman" w:cs="Times New Roman"/>
          <w:color w:val="18191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D85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</w:t>
      </w:r>
      <w:r>
        <w:rPr>
          <w:rFonts w:ascii="Times New Roman" w:hAnsi="Times New Roman" w:cs="Times New Roman"/>
          <w:sz w:val="24"/>
          <w:szCs w:val="24"/>
        </w:rPr>
        <w:t>исьма</w:t>
      </w:r>
      <w:r w:rsidRPr="00D859D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12.05.2011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D859DF">
        <w:rPr>
          <w:rFonts w:ascii="Times New Roman" w:hAnsi="Times New Roman" w:cs="Times New Roman"/>
          <w:sz w:val="24"/>
          <w:szCs w:val="24"/>
        </w:rPr>
        <w:t xml:space="preserve"> № 03-296</w:t>
      </w:r>
      <w:proofErr w:type="gramEnd"/>
      <w:r w:rsidRPr="00D859DF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 при введении ФГОС 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A1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агогического со</w:t>
      </w:r>
      <w:r w:rsidR="00B82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 (протокол № 1 от </w:t>
      </w:r>
      <w:r w:rsidR="00EA4C62">
        <w:rPr>
          <w:rFonts w:ascii="Times New Roman" w:eastAsia="Times New Roman" w:hAnsi="Times New Roman" w:cs="Times New Roman"/>
          <w:sz w:val="24"/>
          <w:szCs w:val="24"/>
        </w:rPr>
        <w:t>28.08.202</w:t>
      </w:r>
      <w:r w:rsidR="00253D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C25A1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435C" w:rsidRPr="00D10959" w:rsidRDefault="0037435C" w:rsidP="0037435C">
      <w:pPr>
        <w:spacing w:before="100" w:beforeAutospacing="1" w:after="100" w:afterAutospacing="1" w:line="288" w:lineRule="atLeast"/>
        <w:ind w:left="585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D668B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7435C" w:rsidRPr="00B35922" w:rsidRDefault="0037435C" w:rsidP="00436660">
      <w:pPr>
        <w:numPr>
          <w:ilvl w:val="0"/>
          <w:numId w:val="1"/>
        </w:numPr>
        <w:spacing w:before="100" w:beforeAutospacing="1" w:after="100" w:afterAutospacing="1"/>
        <w:ind w:left="0" w:firstLine="225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Утвердить учебный план внеурочной деятельности 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>Б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ОУ </w:t>
      </w:r>
      <w:r w:rsidR="00D83B48">
        <w:rPr>
          <w:rFonts w:ascii="Times New Roman" w:eastAsia="Times New Roman" w:hAnsi="Times New Roman" w:cs="Times New Roman"/>
          <w:color w:val="1A1E0B"/>
          <w:sz w:val="24"/>
          <w:szCs w:val="24"/>
        </w:rPr>
        <w:t>НО</w:t>
      </w:r>
      <w:r w:rsidR="00EA4C62">
        <w:rPr>
          <w:rFonts w:ascii="Times New Roman" w:eastAsia="Times New Roman" w:hAnsi="Times New Roman" w:cs="Times New Roman"/>
          <w:color w:val="1A1E0B"/>
          <w:sz w:val="24"/>
          <w:szCs w:val="24"/>
        </w:rPr>
        <w:t>ШЭР г. Углегорска на 202</w:t>
      </w:r>
      <w:r w:rsidR="00253D47">
        <w:rPr>
          <w:rFonts w:ascii="Times New Roman" w:eastAsia="Times New Roman" w:hAnsi="Times New Roman" w:cs="Times New Roman"/>
          <w:color w:val="1A1E0B"/>
          <w:sz w:val="24"/>
          <w:szCs w:val="24"/>
        </w:rPr>
        <w:t>4</w:t>
      </w:r>
      <w:r w:rsidR="00EA4C62">
        <w:rPr>
          <w:rFonts w:ascii="Times New Roman" w:eastAsia="Times New Roman" w:hAnsi="Times New Roman" w:cs="Times New Roman"/>
          <w:color w:val="1A1E0B"/>
          <w:sz w:val="24"/>
          <w:szCs w:val="24"/>
        </w:rPr>
        <w:t>/202</w:t>
      </w:r>
      <w:r w:rsidR="00253D47">
        <w:rPr>
          <w:rFonts w:ascii="Times New Roman" w:eastAsia="Times New Roman" w:hAnsi="Times New Roman" w:cs="Times New Roman"/>
          <w:color w:val="1A1E0B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 учебный год (приложение 1).</w:t>
      </w:r>
    </w:p>
    <w:p w:rsidR="0037435C" w:rsidRPr="006D4B81" w:rsidRDefault="0037435C" w:rsidP="00436660">
      <w:pPr>
        <w:numPr>
          <w:ilvl w:val="0"/>
          <w:numId w:val="1"/>
        </w:numPr>
        <w:spacing w:before="100" w:beforeAutospacing="1" w:after="100" w:afterAutospacing="1"/>
        <w:ind w:left="0" w:firstLine="225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 w:rsidRPr="00C25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 программы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внеурочной деятельности 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>Б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>НОШЭР г. Углегорска и ввести их</w:t>
      </w:r>
      <w:r w:rsidRPr="00C25A1D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 в </w:t>
      </w:r>
      <w:r w:rsidR="00B825E0"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действие с </w:t>
      </w:r>
      <w:r w:rsidR="00644E61">
        <w:rPr>
          <w:rFonts w:ascii="Times New Roman" w:eastAsia="Times New Roman" w:hAnsi="Times New Roman" w:cs="Times New Roman"/>
          <w:color w:val="1A1E0B"/>
          <w:sz w:val="24"/>
          <w:szCs w:val="24"/>
        </w:rPr>
        <w:t>0</w:t>
      </w:r>
      <w:r w:rsidR="00253D47">
        <w:rPr>
          <w:rFonts w:ascii="Times New Roman" w:eastAsia="Times New Roman" w:hAnsi="Times New Roman" w:cs="Times New Roman"/>
          <w:color w:val="1A1E0B"/>
          <w:sz w:val="24"/>
          <w:szCs w:val="24"/>
        </w:rPr>
        <w:t>2</w:t>
      </w:r>
      <w:r w:rsidR="00644E61">
        <w:rPr>
          <w:rFonts w:ascii="Times New Roman" w:eastAsia="Times New Roman" w:hAnsi="Times New Roman" w:cs="Times New Roman"/>
          <w:color w:val="1A1E0B"/>
          <w:sz w:val="24"/>
          <w:szCs w:val="24"/>
        </w:rPr>
        <w:t>.09.202</w:t>
      </w:r>
      <w:r w:rsidR="00253D47">
        <w:rPr>
          <w:rFonts w:ascii="Times New Roman" w:eastAsia="Times New Roman" w:hAnsi="Times New Roman" w:cs="Times New Roman"/>
          <w:color w:val="1A1E0B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="001E24AD">
        <w:rPr>
          <w:rFonts w:ascii="Times New Roman" w:eastAsia="Times New Roman" w:hAnsi="Times New Roman" w:cs="Times New Roman"/>
          <w:color w:val="1A1E0B"/>
          <w:sz w:val="24"/>
          <w:szCs w:val="24"/>
        </w:rPr>
        <w:t>(приложение 2</w:t>
      </w:r>
      <w:r>
        <w:rPr>
          <w:rFonts w:ascii="Times New Roman" w:eastAsia="Times New Roman" w:hAnsi="Times New Roman" w:cs="Times New Roman"/>
          <w:color w:val="1A1E0B"/>
          <w:sz w:val="24"/>
          <w:szCs w:val="24"/>
        </w:rPr>
        <w:t>).</w:t>
      </w:r>
    </w:p>
    <w:p w:rsidR="0037435C" w:rsidRPr="00DC3034" w:rsidRDefault="0037435C" w:rsidP="008B475C">
      <w:pPr>
        <w:numPr>
          <w:ilvl w:val="0"/>
          <w:numId w:val="1"/>
        </w:numPr>
        <w:spacing w:before="100" w:beforeAutospacing="1" w:after="100" w:afterAutospacing="1"/>
        <w:ind w:left="585"/>
        <w:rPr>
          <w:rFonts w:ascii="Times New Roman" w:eastAsia="Times New Roman" w:hAnsi="Times New Roman" w:cs="Times New Roman"/>
          <w:color w:val="1A1E0B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исполнения настоящего</w:t>
      </w:r>
      <w:r w:rsidRPr="00C25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53D47" w:rsidRDefault="00253D47" w:rsidP="00374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D47" w:rsidRDefault="00253D47" w:rsidP="00374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5C" w:rsidRDefault="0037435C" w:rsidP="00374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НОШЭР г. Углегорска                                    Л.А. Позднякова</w:t>
      </w:r>
    </w:p>
    <w:p w:rsidR="0037435C" w:rsidRDefault="0037435C" w:rsidP="00374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CBC" w:rsidRDefault="00AA2CBC"/>
    <w:p w:rsidR="00967345" w:rsidRDefault="00967345"/>
    <w:p w:rsidR="00967345" w:rsidRDefault="00967345"/>
    <w:p w:rsidR="001E24AD" w:rsidRDefault="001E24AD"/>
    <w:p w:rsidR="001E24AD" w:rsidRDefault="001E24AD"/>
    <w:p w:rsidR="00BE234B" w:rsidRPr="00BE234B" w:rsidRDefault="00BE234B" w:rsidP="00BE2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E234B" w:rsidRPr="00BE234B" w:rsidRDefault="00BE234B" w:rsidP="00BE2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t xml:space="preserve">к приказу МБОУ НОШЭР </w:t>
      </w:r>
    </w:p>
    <w:p w:rsidR="00BE234B" w:rsidRPr="00BE234B" w:rsidRDefault="00BE234B" w:rsidP="00BE2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t xml:space="preserve">г. Углегорска </w:t>
      </w:r>
    </w:p>
    <w:p w:rsidR="00BE234B" w:rsidRPr="00F106E2" w:rsidRDefault="00D83B48" w:rsidP="00BE2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6E2">
        <w:rPr>
          <w:rFonts w:ascii="Times New Roman" w:hAnsi="Times New Roman" w:cs="Times New Roman"/>
          <w:sz w:val="24"/>
          <w:szCs w:val="24"/>
        </w:rPr>
        <w:t xml:space="preserve">от </w:t>
      </w:r>
      <w:r w:rsidR="00644E61">
        <w:rPr>
          <w:rFonts w:ascii="Times New Roman" w:hAnsi="Times New Roman" w:cs="Times New Roman"/>
          <w:sz w:val="24"/>
          <w:szCs w:val="24"/>
        </w:rPr>
        <w:t>28.08.202</w:t>
      </w:r>
      <w:r w:rsidR="00253D47">
        <w:rPr>
          <w:rFonts w:ascii="Times New Roman" w:hAnsi="Times New Roman" w:cs="Times New Roman"/>
          <w:sz w:val="24"/>
          <w:szCs w:val="24"/>
        </w:rPr>
        <w:t>4</w:t>
      </w:r>
      <w:r w:rsidR="00BE234B" w:rsidRPr="00F106E2">
        <w:rPr>
          <w:rFonts w:ascii="Times New Roman" w:hAnsi="Times New Roman" w:cs="Times New Roman"/>
          <w:sz w:val="24"/>
          <w:szCs w:val="24"/>
        </w:rPr>
        <w:t xml:space="preserve"> № </w:t>
      </w:r>
      <w:r w:rsidRPr="00F106E2">
        <w:rPr>
          <w:rFonts w:ascii="Times New Roman" w:hAnsi="Times New Roman" w:cs="Times New Roman"/>
          <w:sz w:val="24"/>
          <w:szCs w:val="24"/>
        </w:rPr>
        <w:t>1</w:t>
      </w:r>
      <w:r w:rsidR="00B922B5">
        <w:rPr>
          <w:rFonts w:ascii="Times New Roman" w:hAnsi="Times New Roman" w:cs="Times New Roman"/>
          <w:sz w:val="24"/>
          <w:szCs w:val="24"/>
        </w:rPr>
        <w:t>4</w:t>
      </w:r>
      <w:r w:rsidR="00253D47">
        <w:rPr>
          <w:rFonts w:ascii="Times New Roman" w:hAnsi="Times New Roman" w:cs="Times New Roman"/>
          <w:sz w:val="24"/>
          <w:szCs w:val="24"/>
        </w:rPr>
        <w:t>0</w:t>
      </w:r>
      <w:r w:rsidR="00BE234B" w:rsidRPr="00F106E2">
        <w:rPr>
          <w:rFonts w:ascii="Times New Roman" w:hAnsi="Times New Roman" w:cs="Times New Roman"/>
          <w:sz w:val="24"/>
          <w:szCs w:val="24"/>
        </w:rPr>
        <w:t xml:space="preserve"> – А</w:t>
      </w: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Default="00BE234B" w:rsidP="00BE23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34B" w:rsidRPr="006C49BE" w:rsidRDefault="00BE234B" w:rsidP="00BE2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BE"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Pr="006C49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49B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бюджетного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49BE">
        <w:rPr>
          <w:rFonts w:ascii="Times New Roman" w:hAnsi="Times New Roman" w:cs="Times New Roman"/>
          <w:b/>
          <w:sz w:val="24"/>
          <w:szCs w:val="24"/>
        </w:rPr>
        <w:t>начальной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эстетического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49B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Углегорска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Сахалинской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области</w:t>
      </w:r>
      <w:r w:rsidR="00644E61">
        <w:rPr>
          <w:rFonts w:ascii="Times New Roman" w:hAnsi="Times New Roman" w:cs="Times New Roman"/>
          <w:b/>
          <w:sz w:val="24"/>
          <w:szCs w:val="24"/>
        </w:rPr>
        <w:br/>
        <w:t>на 202</w:t>
      </w:r>
      <w:r w:rsidR="00253D47">
        <w:rPr>
          <w:rFonts w:ascii="Times New Roman" w:hAnsi="Times New Roman" w:cs="Times New Roman"/>
          <w:b/>
          <w:sz w:val="24"/>
          <w:szCs w:val="24"/>
        </w:rPr>
        <w:t>4</w:t>
      </w:r>
      <w:r w:rsidR="00644E61">
        <w:rPr>
          <w:rFonts w:ascii="Times New Roman" w:hAnsi="Times New Roman" w:cs="Times New Roman"/>
          <w:b/>
          <w:sz w:val="24"/>
          <w:szCs w:val="24"/>
        </w:rPr>
        <w:t>/202</w:t>
      </w:r>
      <w:r w:rsidR="00253D4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B" w:rsidRPr="006C49BE" w:rsidRDefault="00BE234B" w:rsidP="00BE234B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234B" w:rsidRPr="008A7D2D" w:rsidTr="0027218F">
        <w:tc>
          <w:tcPr>
            <w:tcW w:w="3190" w:type="dxa"/>
          </w:tcPr>
          <w:p w:rsidR="00BE234B" w:rsidRPr="008A7D2D" w:rsidRDefault="00BE234B" w:rsidP="0027218F">
            <w:pPr>
              <w:tabs>
                <w:tab w:val="left" w:pos="0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E234B" w:rsidRPr="008A7D2D" w:rsidRDefault="00BE234B" w:rsidP="0027218F">
            <w:pPr>
              <w:tabs>
                <w:tab w:val="left" w:pos="0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E234B" w:rsidRPr="00CB06B0" w:rsidRDefault="00BE234B" w:rsidP="00253D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  <w:r w:rsidRPr="008A7D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D2D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D2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D2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4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«28</w:t>
            </w:r>
            <w:r w:rsidRPr="00F10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августа </w:t>
            </w:r>
            <w:r w:rsidR="00644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253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F10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BE234B" w:rsidRDefault="00BE234B" w:rsidP="00BE234B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4B" w:rsidRDefault="00BE234B" w:rsidP="00BE2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234B" w:rsidRPr="006C49BE" w:rsidRDefault="00BE234B" w:rsidP="00BE234B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9B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ЗАПИСКА</w:t>
      </w:r>
    </w:p>
    <w:p w:rsidR="00BE234B" w:rsidRPr="006C49BE" w:rsidRDefault="00BE234B" w:rsidP="00BE234B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9BE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учебному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плану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внеурочной деятельности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бюджетного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начальной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Углегорска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Сахалинской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i/>
          <w:sz w:val="24"/>
          <w:szCs w:val="24"/>
        </w:rPr>
        <w:t>области</w:t>
      </w:r>
    </w:p>
    <w:p w:rsidR="00BE234B" w:rsidRDefault="00644E61" w:rsidP="00BE234B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253D47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253D4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E2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34B" w:rsidRPr="006C49BE">
        <w:rPr>
          <w:rFonts w:ascii="Times New Roman" w:hAnsi="Times New Roman" w:cs="Times New Roman"/>
          <w:b/>
          <w:i/>
          <w:sz w:val="24"/>
          <w:szCs w:val="24"/>
        </w:rPr>
        <w:t>учебный</w:t>
      </w:r>
      <w:r w:rsidR="00BE2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34B" w:rsidRPr="006C49BE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:rsidR="00BE234B" w:rsidRPr="006C49BE" w:rsidRDefault="00BE234B" w:rsidP="00BE234B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234B" w:rsidRDefault="00BE234B" w:rsidP="00BE234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49BE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6C49B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Углегорска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Сахалинской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(МБОУ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НОШЭР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Углегорска)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вляется нормативным документом.</w:t>
      </w:r>
    </w:p>
    <w:p w:rsidR="00BE234B" w:rsidRPr="006C49BE" w:rsidRDefault="00BE234B" w:rsidP="00BE234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49BE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6C49BE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НОШЭР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Углегорска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6C49BE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классы.</w:t>
      </w:r>
    </w:p>
    <w:p w:rsidR="00BE234B" w:rsidRDefault="00BE234B" w:rsidP="00BE234B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49BE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6C49BE">
        <w:rPr>
          <w:rFonts w:ascii="Times New Roman" w:hAnsi="Times New Roman" w:cs="Times New Roman"/>
          <w:sz w:val="24"/>
          <w:szCs w:val="24"/>
        </w:rPr>
        <w:t>регламентируется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региональными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первого уровня</w:t>
      </w:r>
      <w:r w:rsidRPr="006C49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4B" w:rsidRPr="00277AD3" w:rsidRDefault="00BE234B" w:rsidP="00BE234B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E234B" w:rsidRPr="00D66765" w:rsidRDefault="00BE234B" w:rsidP="00BE23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765">
        <w:rPr>
          <w:rFonts w:ascii="Times New Roman" w:hAnsi="Times New Roman" w:cs="Times New Roman"/>
          <w:i/>
          <w:sz w:val="24"/>
          <w:szCs w:val="24"/>
        </w:rPr>
        <w:t>1 Нормативно-правовые акты федерального и регионального уровней:</w:t>
      </w:r>
    </w:p>
    <w:p w:rsidR="00BE234B" w:rsidRPr="00EF0E36" w:rsidRDefault="00BE234B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D82">
        <w:rPr>
          <w:rFonts w:ascii="Times New Roman" w:hAnsi="Times New Roman"/>
          <w:color w:val="000000"/>
          <w:sz w:val="24"/>
          <w:szCs w:val="24"/>
        </w:rPr>
        <w:t>Федеральный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29.12.2012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273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«Об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82">
        <w:rPr>
          <w:rFonts w:ascii="Times New Roman" w:hAnsi="Times New Roman"/>
          <w:color w:val="000000"/>
          <w:sz w:val="24"/>
          <w:szCs w:val="24"/>
        </w:rPr>
        <w:t>Федерации»</w:t>
      </w:r>
    </w:p>
    <w:p w:rsidR="00BE234B" w:rsidRPr="00D91842" w:rsidRDefault="00E94D9C" w:rsidP="00D91842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Федеральная</w:t>
      </w:r>
      <w:r w:rsidR="00BE2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основная </w:t>
      </w:r>
      <w:r w:rsidR="00BE234B">
        <w:rPr>
          <w:rFonts w:ascii="Times New Roman" w:hAnsi="Times New Roman"/>
          <w:color w:val="000000"/>
          <w:sz w:val="24"/>
          <w:szCs w:val="24"/>
        </w:rPr>
        <w:t>образовательная программа начального общего образования (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r w:rsidR="0035423B" w:rsidRPr="00562EC5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№ </w:t>
      </w:r>
      <w:r w:rsidR="0035423B">
        <w:rPr>
          <w:rFonts w:ascii="Times New Roman" w:hAnsi="Times New Roman"/>
          <w:sz w:val="24"/>
          <w:szCs w:val="24"/>
        </w:rPr>
        <w:t xml:space="preserve">992 </w:t>
      </w:r>
      <w:r w:rsidR="00E13897">
        <w:rPr>
          <w:rFonts w:ascii="Times New Roman" w:hAnsi="Times New Roman"/>
          <w:sz w:val="24"/>
          <w:szCs w:val="24"/>
        </w:rPr>
        <w:t>от 16</w:t>
      </w:r>
      <w:r w:rsidR="0035423B" w:rsidRPr="00562EC5">
        <w:rPr>
          <w:rFonts w:ascii="Times New Roman" w:hAnsi="Times New Roman"/>
          <w:sz w:val="24"/>
          <w:szCs w:val="24"/>
        </w:rPr>
        <w:t>.</w:t>
      </w:r>
      <w:r w:rsidR="00E13897">
        <w:rPr>
          <w:rFonts w:ascii="Times New Roman" w:hAnsi="Times New Roman"/>
          <w:sz w:val="24"/>
          <w:szCs w:val="24"/>
        </w:rPr>
        <w:t>11.2022  «Об утверждении</w:t>
      </w:r>
      <w:r w:rsidR="0035423B" w:rsidRPr="00562EC5">
        <w:rPr>
          <w:rFonts w:ascii="Times New Roman" w:hAnsi="Times New Roman"/>
          <w:sz w:val="24"/>
          <w:szCs w:val="24"/>
        </w:rPr>
        <w:t xml:space="preserve"> </w:t>
      </w:r>
      <w:r w:rsidR="00E13897">
        <w:rPr>
          <w:rFonts w:ascii="Times New Roman" w:hAnsi="Times New Roman"/>
          <w:color w:val="000000"/>
          <w:sz w:val="24"/>
          <w:szCs w:val="24"/>
        </w:rPr>
        <w:t>федеральной основной образовательной программы начального общего образования</w:t>
      </w:r>
      <w:r w:rsidR="00BD2E8B">
        <w:rPr>
          <w:rFonts w:ascii="Times New Roman" w:hAnsi="Times New Roman"/>
          <w:color w:val="000000"/>
          <w:sz w:val="24"/>
          <w:szCs w:val="24"/>
        </w:rPr>
        <w:t xml:space="preserve">» зарегистрирован Министерством юстиции </w:t>
      </w:r>
      <w:r w:rsidR="00BD2E8B" w:rsidRPr="00562EC5">
        <w:rPr>
          <w:rFonts w:ascii="Times New Roman" w:hAnsi="Times New Roman"/>
          <w:sz w:val="24"/>
          <w:szCs w:val="24"/>
        </w:rPr>
        <w:t>Российской Федерации</w:t>
      </w:r>
      <w:r w:rsidR="00BD2E8B">
        <w:rPr>
          <w:rFonts w:ascii="Times New Roman" w:hAnsi="Times New Roman"/>
          <w:sz w:val="24"/>
          <w:szCs w:val="24"/>
        </w:rPr>
        <w:t xml:space="preserve"> 22.12.2022, регистрационный номер 71762</w:t>
      </w:r>
      <w:r w:rsidR="008B475C">
        <w:rPr>
          <w:rFonts w:ascii="Times New Roman" w:hAnsi="Times New Roman"/>
          <w:sz w:val="24"/>
          <w:szCs w:val="24"/>
        </w:rPr>
        <w:t>)</w:t>
      </w:r>
    </w:p>
    <w:p w:rsidR="00BE234B" w:rsidRPr="00521E0C" w:rsidRDefault="00BE234B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E0C">
        <w:rPr>
          <w:rFonts w:ascii="Times New Roman" w:hAnsi="Times New Roman"/>
          <w:sz w:val="24"/>
          <w:szCs w:val="24"/>
        </w:rPr>
        <w:t>Примерная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адаптированная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общеобразовательная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начального </w:t>
      </w:r>
      <w:r w:rsidRPr="00521E0C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задержкой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психического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(одобрена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учебно-методического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объединения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образованию,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4/15)</w:t>
      </w:r>
      <w:proofErr w:type="gramEnd"/>
    </w:p>
    <w:p w:rsidR="00BE234B" w:rsidRPr="00436660" w:rsidRDefault="00BE234B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66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4366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6660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утвержденный приказом Министерства образования и науки Российской</w:t>
      </w:r>
      <w:r w:rsidR="00D91842" w:rsidRPr="00436660">
        <w:rPr>
          <w:rFonts w:ascii="Times New Roman" w:hAnsi="Times New Roman"/>
          <w:sz w:val="24"/>
          <w:szCs w:val="24"/>
        </w:rPr>
        <w:t xml:space="preserve"> Федерации № 1598 от 19.12.2014</w:t>
      </w:r>
    </w:p>
    <w:p w:rsidR="00FD3F1F" w:rsidRPr="00562EC5" w:rsidRDefault="009A31EB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EC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</w:t>
      </w:r>
      <w:r w:rsidR="00B779CD" w:rsidRPr="00562EC5">
        <w:rPr>
          <w:rFonts w:ascii="Times New Roman" w:hAnsi="Times New Roman"/>
          <w:sz w:val="24"/>
          <w:szCs w:val="24"/>
        </w:rPr>
        <w:t>риказ</w:t>
      </w:r>
      <w:r w:rsidRPr="00562EC5">
        <w:rPr>
          <w:rFonts w:ascii="Times New Roman" w:hAnsi="Times New Roman"/>
          <w:sz w:val="24"/>
          <w:szCs w:val="24"/>
        </w:rPr>
        <w:t>ом</w:t>
      </w:r>
      <w:r w:rsidR="00B779CD" w:rsidRPr="00562EC5">
        <w:rPr>
          <w:rFonts w:ascii="Times New Roman" w:hAnsi="Times New Roman"/>
          <w:sz w:val="24"/>
          <w:szCs w:val="24"/>
        </w:rPr>
        <w:t xml:space="preserve"> Мин</w:t>
      </w:r>
      <w:r w:rsidR="00FD3F1F" w:rsidRPr="00562EC5">
        <w:rPr>
          <w:rFonts w:ascii="Times New Roman" w:hAnsi="Times New Roman"/>
          <w:sz w:val="24"/>
          <w:szCs w:val="24"/>
        </w:rPr>
        <w:t>истерства просвещения Росси</w:t>
      </w:r>
      <w:r w:rsidR="00562EC5" w:rsidRPr="00562EC5">
        <w:rPr>
          <w:rFonts w:ascii="Times New Roman" w:hAnsi="Times New Roman"/>
          <w:sz w:val="24"/>
          <w:szCs w:val="24"/>
        </w:rPr>
        <w:t>й</w:t>
      </w:r>
      <w:r w:rsidR="00FD3F1F" w:rsidRPr="00562EC5">
        <w:rPr>
          <w:rFonts w:ascii="Times New Roman" w:hAnsi="Times New Roman"/>
          <w:sz w:val="24"/>
          <w:szCs w:val="24"/>
        </w:rPr>
        <w:t>ской Федерации</w:t>
      </w:r>
      <w:r w:rsidR="00B779CD" w:rsidRPr="00562EC5">
        <w:rPr>
          <w:rFonts w:ascii="Times New Roman" w:hAnsi="Times New Roman"/>
          <w:sz w:val="24"/>
          <w:szCs w:val="24"/>
        </w:rPr>
        <w:t xml:space="preserve"> от 31</w:t>
      </w:r>
      <w:r w:rsidR="00BE234B" w:rsidRPr="00562EC5">
        <w:rPr>
          <w:rFonts w:ascii="Times New Roman" w:hAnsi="Times New Roman"/>
          <w:sz w:val="24"/>
          <w:szCs w:val="24"/>
        </w:rPr>
        <w:t>.</w:t>
      </w:r>
      <w:r w:rsidR="00B779CD" w:rsidRPr="00562EC5">
        <w:rPr>
          <w:rFonts w:ascii="Times New Roman" w:hAnsi="Times New Roman"/>
          <w:sz w:val="24"/>
          <w:szCs w:val="24"/>
        </w:rPr>
        <w:t>05.2021</w:t>
      </w:r>
      <w:r w:rsidR="00BE234B" w:rsidRPr="00562EC5">
        <w:rPr>
          <w:rFonts w:ascii="Times New Roman" w:hAnsi="Times New Roman"/>
          <w:sz w:val="24"/>
          <w:szCs w:val="24"/>
        </w:rPr>
        <w:t xml:space="preserve">г. № </w:t>
      </w:r>
      <w:r w:rsidR="00B779CD" w:rsidRPr="00562EC5">
        <w:rPr>
          <w:rFonts w:ascii="Times New Roman" w:hAnsi="Times New Roman"/>
          <w:sz w:val="24"/>
          <w:szCs w:val="24"/>
        </w:rPr>
        <w:t>286</w:t>
      </w:r>
    </w:p>
    <w:p w:rsidR="00B825E0" w:rsidRPr="00FD3F1F" w:rsidRDefault="00B825E0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3F1F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28 января 2021 г. № 2 «Об утверждении санитарных правил и норм СанПиН 1.2.3685 – 21 «Гигиенические нормы и требования к обеспечению безопасности и (или) безвредности для человека факторов среды обитания».</w:t>
      </w:r>
    </w:p>
    <w:p w:rsidR="00BE234B" w:rsidRPr="00521E0C" w:rsidRDefault="00BE234B" w:rsidP="00BE23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E0C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санитарного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СанПиН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2.4.2.3286-15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«Санитарно-эпидемиологические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условиям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осуществляемых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адаптированным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здоровья»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10.07.2015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(зарегистрировано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Минюсте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14.08.2015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0C">
        <w:rPr>
          <w:rFonts w:ascii="Times New Roman" w:hAnsi="Times New Roman"/>
          <w:sz w:val="24"/>
          <w:szCs w:val="24"/>
        </w:rPr>
        <w:t>38528).</w:t>
      </w:r>
      <w:proofErr w:type="gramEnd"/>
    </w:p>
    <w:p w:rsidR="00BE234B" w:rsidRDefault="00BE234B" w:rsidP="00BE234B">
      <w:pPr>
        <w:jc w:val="both"/>
      </w:pPr>
    </w:p>
    <w:p w:rsidR="00BE234B" w:rsidRPr="002D7C4B" w:rsidRDefault="00BE234B" w:rsidP="00BE234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2 </w:t>
      </w:r>
      <w:r w:rsidRPr="002D7C4B">
        <w:rPr>
          <w:rFonts w:ascii="Times New Roman" w:hAnsi="Times New Roman"/>
          <w:i/>
          <w:sz w:val="24"/>
          <w:szCs w:val="24"/>
        </w:rPr>
        <w:t>Нормативные акты МБОУ НОШЭР г. Углегорска:</w:t>
      </w:r>
    </w:p>
    <w:p w:rsidR="00BE234B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A579CA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9CA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9CA">
        <w:rPr>
          <w:rFonts w:ascii="Times New Roman" w:hAnsi="Times New Roman"/>
          <w:sz w:val="24"/>
          <w:szCs w:val="24"/>
        </w:rPr>
        <w:t>НОШЭР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9C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9CA">
        <w:rPr>
          <w:rFonts w:ascii="Times New Roman" w:hAnsi="Times New Roman"/>
          <w:sz w:val="24"/>
          <w:szCs w:val="24"/>
        </w:rPr>
        <w:t>Углегорска.</w:t>
      </w:r>
    </w:p>
    <w:p w:rsidR="00BE234B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МБОУ НОШЭР г. Углегорска</w:t>
      </w:r>
    </w:p>
    <w:p w:rsidR="00BE234B" w:rsidRPr="002D6F6D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</w:pPr>
      <w:r w:rsidRPr="00BA0F8D">
        <w:rPr>
          <w:rFonts w:ascii="Times New Roman" w:hAnsi="Times New Roman"/>
          <w:sz w:val="24"/>
          <w:szCs w:val="24"/>
        </w:rPr>
        <w:t>Прика</w:t>
      </w:r>
      <w:r w:rsidR="00B825E0">
        <w:rPr>
          <w:rFonts w:ascii="Times New Roman" w:hAnsi="Times New Roman"/>
          <w:sz w:val="24"/>
          <w:szCs w:val="24"/>
        </w:rPr>
        <w:t>з МБОУ НО</w:t>
      </w:r>
      <w:r w:rsidR="00787D93">
        <w:rPr>
          <w:rFonts w:ascii="Times New Roman" w:hAnsi="Times New Roman"/>
          <w:sz w:val="24"/>
          <w:szCs w:val="24"/>
        </w:rPr>
        <w:t>ШЭР г. Углегорска от 2</w:t>
      </w:r>
      <w:r w:rsidR="009571DB">
        <w:rPr>
          <w:rFonts w:ascii="Times New Roman" w:hAnsi="Times New Roman"/>
          <w:sz w:val="24"/>
          <w:szCs w:val="24"/>
        </w:rPr>
        <w:t>4</w:t>
      </w:r>
      <w:r w:rsidR="00787D93">
        <w:rPr>
          <w:rFonts w:ascii="Times New Roman" w:hAnsi="Times New Roman"/>
          <w:sz w:val="24"/>
          <w:szCs w:val="24"/>
        </w:rPr>
        <w:t xml:space="preserve"> мая 202</w:t>
      </w:r>
      <w:r w:rsidR="009571DB">
        <w:rPr>
          <w:rFonts w:ascii="Times New Roman" w:hAnsi="Times New Roman"/>
          <w:sz w:val="24"/>
          <w:szCs w:val="24"/>
        </w:rPr>
        <w:t>4</w:t>
      </w:r>
      <w:r w:rsidR="00B825E0">
        <w:rPr>
          <w:rFonts w:ascii="Times New Roman" w:hAnsi="Times New Roman"/>
          <w:sz w:val="24"/>
          <w:szCs w:val="24"/>
        </w:rPr>
        <w:t xml:space="preserve"> г № </w:t>
      </w:r>
      <w:r w:rsidR="009571DB">
        <w:rPr>
          <w:rFonts w:ascii="Times New Roman" w:hAnsi="Times New Roman"/>
          <w:sz w:val="24"/>
          <w:szCs w:val="24"/>
        </w:rPr>
        <w:t>7</w:t>
      </w:r>
      <w:r w:rsidR="00787D93">
        <w:rPr>
          <w:rFonts w:ascii="Times New Roman" w:hAnsi="Times New Roman"/>
          <w:sz w:val="24"/>
          <w:szCs w:val="24"/>
        </w:rPr>
        <w:t>9</w:t>
      </w:r>
      <w:r w:rsidRPr="00BA0F8D"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F8D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и кален</w:t>
      </w:r>
      <w:r w:rsidR="00D83B48">
        <w:rPr>
          <w:rFonts w:ascii="Times New Roman" w:hAnsi="Times New Roman"/>
          <w:sz w:val="24"/>
          <w:szCs w:val="24"/>
        </w:rPr>
        <w:t>дарного учебного</w:t>
      </w:r>
      <w:r w:rsidR="00787D93">
        <w:rPr>
          <w:rFonts w:ascii="Times New Roman" w:hAnsi="Times New Roman"/>
          <w:sz w:val="24"/>
          <w:szCs w:val="24"/>
        </w:rPr>
        <w:t xml:space="preserve"> графика на 202</w:t>
      </w:r>
      <w:r w:rsidR="009571DB">
        <w:rPr>
          <w:rFonts w:ascii="Times New Roman" w:hAnsi="Times New Roman"/>
          <w:sz w:val="24"/>
          <w:szCs w:val="24"/>
        </w:rPr>
        <w:t>4</w:t>
      </w:r>
      <w:r w:rsidR="00787D93">
        <w:rPr>
          <w:rFonts w:ascii="Times New Roman" w:hAnsi="Times New Roman"/>
          <w:sz w:val="24"/>
          <w:szCs w:val="24"/>
        </w:rPr>
        <w:t>/202</w:t>
      </w:r>
      <w:r w:rsidR="009571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год»</w:t>
      </w:r>
    </w:p>
    <w:p w:rsidR="00BE234B" w:rsidRPr="005437E0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</w:pPr>
      <w:r w:rsidRPr="00BA0F8D">
        <w:rPr>
          <w:rFonts w:ascii="Times New Roman" w:hAnsi="Times New Roman"/>
          <w:sz w:val="24"/>
          <w:szCs w:val="24"/>
        </w:rPr>
        <w:t>Прика</w:t>
      </w:r>
      <w:r w:rsidR="00D83B48">
        <w:rPr>
          <w:rFonts w:ascii="Times New Roman" w:hAnsi="Times New Roman"/>
          <w:sz w:val="24"/>
          <w:szCs w:val="24"/>
        </w:rPr>
        <w:t xml:space="preserve">з МБОУ НОШЭР </w:t>
      </w:r>
      <w:r w:rsidR="00B825E0">
        <w:rPr>
          <w:rFonts w:ascii="Times New Roman" w:hAnsi="Times New Roman"/>
          <w:sz w:val="24"/>
          <w:szCs w:val="24"/>
        </w:rPr>
        <w:t xml:space="preserve">г. Углегорска </w:t>
      </w:r>
      <w:r w:rsidR="00B825E0" w:rsidRPr="008943C6">
        <w:rPr>
          <w:rFonts w:ascii="Times New Roman" w:hAnsi="Times New Roman"/>
          <w:sz w:val="24"/>
          <w:szCs w:val="24"/>
        </w:rPr>
        <w:t xml:space="preserve">от </w:t>
      </w:r>
      <w:r w:rsidR="00A91483">
        <w:rPr>
          <w:rFonts w:ascii="Times New Roman" w:hAnsi="Times New Roman"/>
          <w:sz w:val="24"/>
          <w:szCs w:val="24"/>
        </w:rPr>
        <w:t>28 августа 202</w:t>
      </w:r>
      <w:r w:rsidR="009571DB">
        <w:rPr>
          <w:rFonts w:ascii="Times New Roman" w:hAnsi="Times New Roman"/>
          <w:sz w:val="24"/>
          <w:szCs w:val="24"/>
        </w:rPr>
        <w:t>4</w:t>
      </w:r>
      <w:r w:rsidR="00A91483">
        <w:rPr>
          <w:rFonts w:ascii="Times New Roman" w:hAnsi="Times New Roman"/>
          <w:sz w:val="24"/>
          <w:szCs w:val="24"/>
        </w:rPr>
        <w:t xml:space="preserve"> г № 1</w:t>
      </w:r>
      <w:r w:rsidR="007B1F80">
        <w:rPr>
          <w:rFonts w:ascii="Times New Roman" w:hAnsi="Times New Roman"/>
          <w:sz w:val="24"/>
          <w:szCs w:val="24"/>
        </w:rPr>
        <w:t>4</w:t>
      </w:r>
      <w:r w:rsidR="009571DB">
        <w:rPr>
          <w:rFonts w:ascii="Times New Roman" w:hAnsi="Times New Roman"/>
          <w:sz w:val="24"/>
          <w:szCs w:val="24"/>
        </w:rPr>
        <w:t>0</w:t>
      </w:r>
      <w:r w:rsidRPr="008943C6">
        <w:rPr>
          <w:rFonts w:ascii="Times New Roman" w:hAnsi="Times New Roman"/>
          <w:sz w:val="24"/>
          <w:szCs w:val="24"/>
        </w:rPr>
        <w:t>-А «Об утверждении учебных планов внеурочной деятельности и доп</w:t>
      </w:r>
      <w:r w:rsidR="00B825E0" w:rsidRPr="008943C6">
        <w:rPr>
          <w:rFonts w:ascii="Times New Roman" w:hAnsi="Times New Roman"/>
          <w:sz w:val="24"/>
          <w:szCs w:val="24"/>
        </w:rPr>
        <w:t xml:space="preserve">олнительного </w:t>
      </w:r>
      <w:r w:rsidR="00A91483">
        <w:rPr>
          <w:rFonts w:ascii="Times New Roman" w:hAnsi="Times New Roman"/>
          <w:sz w:val="24"/>
          <w:szCs w:val="24"/>
        </w:rPr>
        <w:t>образования на 202</w:t>
      </w:r>
      <w:r w:rsidR="009571DB">
        <w:rPr>
          <w:rFonts w:ascii="Times New Roman" w:hAnsi="Times New Roman"/>
          <w:sz w:val="24"/>
          <w:szCs w:val="24"/>
        </w:rPr>
        <w:t>4</w:t>
      </w:r>
      <w:r w:rsidR="00A91483">
        <w:rPr>
          <w:rFonts w:ascii="Times New Roman" w:hAnsi="Times New Roman"/>
          <w:sz w:val="24"/>
          <w:szCs w:val="24"/>
        </w:rPr>
        <w:t>/202</w:t>
      </w:r>
      <w:r w:rsidR="009571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7E0">
        <w:rPr>
          <w:rFonts w:ascii="Times New Roman" w:hAnsi="Times New Roman"/>
          <w:sz w:val="24"/>
          <w:szCs w:val="24"/>
        </w:rPr>
        <w:t>год»</w:t>
      </w:r>
    </w:p>
    <w:p w:rsidR="00BE234B" w:rsidRPr="00BB11E2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B11E2">
        <w:rPr>
          <w:rFonts w:ascii="Times New Roman" w:hAnsi="Times New Roman"/>
          <w:sz w:val="24"/>
          <w:szCs w:val="24"/>
        </w:rPr>
        <w:t>Рабочие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1E2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A91483">
        <w:rPr>
          <w:rFonts w:ascii="Times New Roman" w:hAnsi="Times New Roman"/>
          <w:sz w:val="24"/>
          <w:szCs w:val="24"/>
        </w:rPr>
        <w:t xml:space="preserve"> внеурочной деятельности на 202</w:t>
      </w:r>
      <w:r w:rsidR="009571DB">
        <w:rPr>
          <w:rFonts w:ascii="Times New Roman" w:hAnsi="Times New Roman"/>
          <w:sz w:val="24"/>
          <w:szCs w:val="24"/>
        </w:rPr>
        <w:t>4</w:t>
      </w:r>
      <w:r w:rsidR="00A91483">
        <w:rPr>
          <w:rFonts w:ascii="Times New Roman" w:hAnsi="Times New Roman"/>
          <w:sz w:val="24"/>
          <w:szCs w:val="24"/>
        </w:rPr>
        <w:t>/202</w:t>
      </w:r>
      <w:r w:rsidR="009571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BE234B" w:rsidRPr="008943C6" w:rsidRDefault="00BE234B" w:rsidP="00BE234B">
      <w:pPr>
        <w:pStyle w:val="a4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8943C6">
        <w:rPr>
          <w:rFonts w:ascii="Times New Roman" w:hAnsi="Times New Roman"/>
          <w:sz w:val="24"/>
          <w:szCs w:val="24"/>
        </w:rPr>
        <w:t>Протокол педагогического совета</w:t>
      </w:r>
      <w:r w:rsidR="00B825E0" w:rsidRPr="008943C6">
        <w:rPr>
          <w:rFonts w:ascii="Times New Roman" w:hAnsi="Times New Roman"/>
          <w:sz w:val="24"/>
          <w:szCs w:val="24"/>
        </w:rPr>
        <w:t xml:space="preserve"> от </w:t>
      </w:r>
      <w:r w:rsidR="00A91483">
        <w:rPr>
          <w:rFonts w:ascii="Times New Roman" w:hAnsi="Times New Roman"/>
          <w:sz w:val="24"/>
          <w:szCs w:val="24"/>
        </w:rPr>
        <w:t>28 августа 202</w:t>
      </w:r>
      <w:r w:rsidR="009571DB">
        <w:rPr>
          <w:rFonts w:ascii="Times New Roman" w:hAnsi="Times New Roman"/>
          <w:sz w:val="24"/>
          <w:szCs w:val="24"/>
        </w:rPr>
        <w:t>4</w:t>
      </w:r>
      <w:r w:rsidRPr="008943C6">
        <w:rPr>
          <w:rFonts w:ascii="Times New Roman" w:hAnsi="Times New Roman"/>
          <w:sz w:val="24"/>
          <w:szCs w:val="24"/>
        </w:rPr>
        <w:t xml:space="preserve"> г № 1</w:t>
      </w:r>
    </w:p>
    <w:p w:rsidR="00BE234B" w:rsidRPr="00F37035" w:rsidRDefault="00BE234B" w:rsidP="00BE23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35">
        <w:rPr>
          <w:rFonts w:ascii="Times New Roman" w:hAnsi="Times New Roman" w:cs="Times New Roman"/>
          <w:color w:val="000000"/>
          <w:sz w:val="24"/>
          <w:szCs w:val="24"/>
        </w:rPr>
        <w:t>Внеурочная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:rsidR="00BE234B" w:rsidRDefault="00BE234B" w:rsidP="00BE23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35">
        <w:rPr>
          <w:rFonts w:ascii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отводимые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внеурочную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деятельность,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желанию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отличных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урочной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035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</w:p>
    <w:p w:rsidR="00BE234B" w:rsidRPr="00DC4310" w:rsidRDefault="00BE234B" w:rsidP="00BE234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43C6" w:rsidRDefault="008943C6" w:rsidP="008943C6">
      <w:pPr>
        <w:pStyle w:val="a4"/>
        <w:spacing w:after="0" w:line="240" w:lineRule="auto"/>
        <w:ind w:left="1287" w:hanging="57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49BE">
        <w:rPr>
          <w:rFonts w:ascii="Times New Roman" w:hAnsi="Times New Roman" w:cs="Times New Roman"/>
          <w:b/>
          <w:bCs/>
          <w:i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bCs/>
          <w:i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деятельности</w:t>
      </w:r>
    </w:p>
    <w:p w:rsidR="008943C6" w:rsidRPr="006C49BE" w:rsidRDefault="008943C6" w:rsidP="008943C6">
      <w:pPr>
        <w:pStyle w:val="a4"/>
        <w:spacing w:after="0" w:line="240" w:lineRule="auto"/>
        <w:ind w:left="1287" w:hanging="57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489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993"/>
        <w:gridCol w:w="993"/>
        <w:gridCol w:w="1133"/>
        <w:gridCol w:w="1133"/>
      </w:tblGrid>
      <w:tr w:rsidR="008943C6" w:rsidRPr="006C49BE" w:rsidTr="00032918">
        <w:trPr>
          <w:trHeight w:val="64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кружков,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секции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8943C6" w:rsidRPr="006C49BE" w:rsidTr="00032918">
        <w:trPr>
          <w:trHeight w:val="28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943C6" w:rsidRPr="006C49BE" w:rsidTr="00F149DB">
        <w:trPr>
          <w:trHeight w:val="41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Pr="00EA00FB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EA00FB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EA00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Pr="00EA00FB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0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68FC" w:rsidRPr="006C49BE" w:rsidTr="00F149DB">
        <w:trPr>
          <w:trHeight w:val="4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8FC" w:rsidRPr="006C49BE" w:rsidRDefault="002968FC" w:rsidP="0003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6C49BE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азбука»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CD223A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2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CD223A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2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CD223A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2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CD223A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2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68FC" w:rsidRPr="006C49BE" w:rsidTr="00F25F01">
        <w:trPr>
          <w:trHeight w:val="762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8FC" w:rsidRPr="006C49BE" w:rsidRDefault="002968FC" w:rsidP="0003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68FC" w:rsidRPr="006C49BE" w:rsidTr="00296FD3">
        <w:trPr>
          <w:trHeight w:val="33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Pr="006C49BE" w:rsidRDefault="002968FC" w:rsidP="0003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 ступенькам русского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FC" w:rsidRDefault="002968FC" w:rsidP="00556F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F4EE2" w:rsidRPr="006C49BE" w:rsidTr="00F149DB">
        <w:trPr>
          <w:trHeight w:val="5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6C49BE" w:rsidRDefault="00AF4EE2" w:rsidP="0003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6C49BE" w:rsidRDefault="00AF4EE2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«Хочу все знать!»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7E6295" w:rsidRDefault="00AF4EE2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6C49BE" w:rsidRDefault="00AF4EE2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6C49BE" w:rsidRDefault="00AF4EE2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EE2" w:rsidRPr="00703151" w:rsidRDefault="00AF4EE2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43C6" w:rsidRPr="006C49BE" w:rsidTr="00032918">
        <w:trPr>
          <w:trHeight w:val="4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</w:t>
            </w:r>
            <w:r w:rsidR="00F149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43C6" w:rsidRPr="006C49BE" w:rsidTr="00032918">
        <w:trPr>
          <w:trHeight w:val="28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764220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театр </w:t>
            </w:r>
            <w:r w:rsidR="008943C6">
              <w:rPr>
                <w:rFonts w:ascii="Times New Roman" w:hAnsi="Times New Roman" w:cs="Times New Roman"/>
                <w:bCs/>
                <w:sz w:val="24"/>
                <w:szCs w:val="24"/>
              </w:rPr>
              <w:t>«Лукоморье»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2F7B29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2F7B29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43C6" w:rsidRPr="006C49BE" w:rsidTr="00032918">
        <w:trPr>
          <w:trHeight w:val="363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«Будьте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9BE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CD223A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CD223A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CD223A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CD223A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43C6" w:rsidRPr="006C49BE" w:rsidTr="00032918">
        <w:trPr>
          <w:trHeight w:val="363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EA00FB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0F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EA00FB" w:rsidRDefault="002F7B29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946732" w:rsidRDefault="002F7B29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43C6" w:rsidRPr="006C49BE" w:rsidTr="00032918">
        <w:trPr>
          <w:trHeight w:val="3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6C49BE" w:rsidRDefault="008943C6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2968FC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E151DD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5736A9" w:rsidRDefault="00E151DD" w:rsidP="0003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8943C6" w:rsidRPr="00C06443" w:rsidRDefault="008943C6" w:rsidP="008943C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3C6" w:rsidRPr="00EF027D" w:rsidRDefault="008943C6" w:rsidP="008943C6">
      <w:pPr>
        <w:tabs>
          <w:tab w:val="left" w:pos="993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BE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943C6" w:rsidRPr="00C21650" w:rsidRDefault="008943C6" w:rsidP="008943C6">
      <w:pPr>
        <w:spacing w:before="100" w:beforeAutospacing="1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BE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ресурсного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формами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76A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выбранным направлениям деятельности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экскурсий,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кружков,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секций,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диспутов,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КВНов,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викторин,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праздничных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олимпиад,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соревнований,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поисковых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76A">
        <w:rPr>
          <w:rFonts w:ascii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Внеурочная деятельность осуществляется через реализацию следующих направлений: социального,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общекультурного, спортивно – оздоровительного.</w:t>
      </w:r>
    </w:p>
    <w:p w:rsidR="008943C6" w:rsidRPr="006C49BE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650">
        <w:rPr>
          <w:rFonts w:ascii="Times New Roman" w:hAnsi="Times New Roman"/>
          <w:b/>
          <w:sz w:val="24"/>
          <w:szCs w:val="24"/>
        </w:rPr>
        <w:t>«Хочу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650">
        <w:rPr>
          <w:rFonts w:ascii="Times New Roman" w:hAnsi="Times New Roman"/>
          <w:b/>
          <w:sz w:val="24"/>
          <w:szCs w:val="24"/>
        </w:rPr>
        <w:t>все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650">
        <w:rPr>
          <w:rFonts w:ascii="Times New Roman" w:hAnsi="Times New Roman"/>
          <w:b/>
          <w:sz w:val="24"/>
          <w:szCs w:val="24"/>
        </w:rPr>
        <w:t>знать!»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состоит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мире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возрастают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обладать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гибким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продуктивным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мышлением,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развитым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активным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воображением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сложнейших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выдвигает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hAnsi="Times New Roman"/>
          <w:sz w:val="24"/>
          <w:szCs w:val="24"/>
        </w:rPr>
        <w:t>жизнь.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сферы,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волевых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морально-нравственных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четырехгодичный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цикл.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в 1 классе проводятся 1 раз в неделю </w:t>
      </w:r>
      <w:r w:rsidRPr="00D230B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0B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минут,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33 часа </w:t>
      </w:r>
      <w:r w:rsidRPr="00D230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 Во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770C">
        <w:rPr>
          <w:rFonts w:ascii="Times New Roman" w:hAnsi="Times New Roman" w:cs="Times New Roman"/>
          <w:sz w:val="24"/>
          <w:szCs w:val="24"/>
        </w:rPr>
        <w:t>-</w:t>
      </w:r>
      <w:r w:rsidR="00D237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классах - 1 раз в неделю по 40 минут,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D237A3">
        <w:rPr>
          <w:rFonts w:ascii="Times New Roman" w:hAnsi="Times New Roman" w:cs="Times New Roman"/>
          <w:sz w:val="24"/>
          <w:szCs w:val="24"/>
        </w:rPr>
        <w:t>класс</w:t>
      </w:r>
      <w:r w:rsidR="00D237A3">
        <w:rPr>
          <w:rFonts w:ascii="Times New Roman" w:hAnsi="Times New Roman" w:cs="Times New Roman"/>
          <w:sz w:val="24"/>
          <w:szCs w:val="24"/>
        </w:rPr>
        <w:t>е</w:t>
      </w:r>
      <w:r w:rsidR="00D237A3">
        <w:rPr>
          <w:rFonts w:ascii="Times New Roman" w:hAnsi="Times New Roman" w:cs="Times New Roman"/>
          <w:sz w:val="24"/>
          <w:szCs w:val="24"/>
        </w:rPr>
        <w:t xml:space="preserve"> - </w:t>
      </w:r>
      <w:r w:rsidR="00D237A3">
        <w:rPr>
          <w:rFonts w:ascii="Times New Roman" w:hAnsi="Times New Roman" w:cs="Times New Roman"/>
          <w:sz w:val="24"/>
          <w:szCs w:val="24"/>
        </w:rPr>
        <w:t>2</w:t>
      </w:r>
      <w:r w:rsidR="00D237A3">
        <w:rPr>
          <w:rFonts w:ascii="Times New Roman" w:hAnsi="Times New Roman" w:cs="Times New Roman"/>
          <w:sz w:val="24"/>
          <w:szCs w:val="24"/>
        </w:rPr>
        <w:t xml:space="preserve"> раз</w:t>
      </w:r>
      <w:r w:rsidR="00D237A3">
        <w:rPr>
          <w:rFonts w:ascii="Times New Roman" w:hAnsi="Times New Roman" w:cs="Times New Roman"/>
          <w:sz w:val="24"/>
          <w:szCs w:val="24"/>
        </w:rPr>
        <w:t>а</w:t>
      </w:r>
      <w:r w:rsidR="00D237A3">
        <w:rPr>
          <w:rFonts w:ascii="Times New Roman" w:hAnsi="Times New Roman" w:cs="Times New Roman"/>
          <w:sz w:val="24"/>
          <w:szCs w:val="24"/>
        </w:rPr>
        <w:t xml:space="preserve"> в неделю по 40 минут, 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68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7A3"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7A3" w:rsidRPr="006C49B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D2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3C6" w:rsidRPr="006C49BE" w:rsidRDefault="008943C6" w:rsidP="0089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C6" w:rsidRPr="006C49BE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650">
        <w:rPr>
          <w:rFonts w:ascii="Times New Roman" w:eastAsia="Times New Roman" w:hAnsi="Times New Roman" w:cs="Times New Roman"/>
          <w:b/>
          <w:bCs/>
          <w:sz w:val="24"/>
          <w:szCs w:val="24"/>
        </w:rPr>
        <w:t>«Будьте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650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здоровы!»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психофизиологической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современному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миру.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вплетены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двигательными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упражнениями,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психогимнастическими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этюдами.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подчинен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8943C6" w:rsidRPr="006C49BE" w:rsidRDefault="008943C6" w:rsidP="008943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sz w:val="24"/>
          <w:szCs w:val="24"/>
        </w:rPr>
        <w:t>Важная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отведена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играм.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40 минут.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(33)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943C6" w:rsidRDefault="008943C6" w:rsidP="008943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C7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«Физическая культура»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разносторо</w:t>
      </w:r>
      <w:r w:rsidRPr="00CC74A6">
        <w:rPr>
          <w:rFonts w:ascii="Times New Roman" w:eastAsia="Times New Roman" w:hAnsi="Times New Roman" w:cs="Times New Roman"/>
          <w:bCs/>
          <w:sz w:val="24"/>
          <w:szCs w:val="24"/>
        </w:rPr>
        <w:t xml:space="preserve">ннее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физическое и духовное развитие школьников, формирование устойчивой мотивации и создание основы бережного отношения к собственному здоровью, стремления к активным занятиям физической культурой и спортом, физической красоте, душевной и физической гармонии.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14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40 минут.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943C6" w:rsidRPr="003E41B9" w:rsidRDefault="008943C6" w:rsidP="0089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943C6" w:rsidRPr="003E41B9" w:rsidRDefault="008943C6" w:rsidP="008943C6">
      <w:pPr>
        <w:spacing w:after="0" w:line="240" w:lineRule="auto"/>
        <w:jc w:val="both"/>
        <w:rPr>
          <w:rStyle w:val="FontStyle35"/>
          <w:rFonts w:eastAsia="Calibri"/>
          <w:color w:val="FF0000"/>
          <w:sz w:val="24"/>
          <w:szCs w:val="24"/>
        </w:rPr>
      </w:pPr>
    </w:p>
    <w:p w:rsidR="008943C6" w:rsidRDefault="008943C6" w:rsidP="008943C6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5B">
        <w:rPr>
          <w:rStyle w:val="FontStyle35"/>
          <w:sz w:val="24"/>
          <w:szCs w:val="24"/>
        </w:rPr>
        <w:t>Основной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целью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программы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b/>
          <w:sz w:val="24"/>
          <w:szCs w:val="24"/>
        </w:rPr>
        <w:t>«Дорожная</w:t>
      </w:r>
      <w:r>
        <w:rPr>
          <w:rStyle w:val="FontStyle35"/>
          <w:b/>
          <w:sz w:val="24"/>
          <w:szCs w:val="24"/>
        </w:rPr>
        <w:t xml:space="preserve"> </w:t>
      </w:r>
      <w:r w:rsidRPr="006C555B">
        <w:rPr>
          <w:rStyle w:val="FontStyle35"/>
          <w:b/>
          <w:sz w:val="24"/>
          <w:szCs w:val="24"/>
        </w:rPr>
        <w:t>азбука»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является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улицах и дорогах. Занятия проводятся в разнообразных формах. </w:t>
      </w:r>
      <w:r w:rsidRPr="006C555B">
        <w:rPr>
          <w:rFonts w:ascii="Times New Roman" w:hAnsi="Times New Roman" w:cs="Times New Roman"/>
          <w:sz w:val="24"/>
          <w:szCs w:val="24"/>
        </w:rPr>
        <w:t>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ГИБДД,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данную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непринужденной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обстановке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производит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впечатление,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традиционный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кружка </w:t>
      </w:r>
      <w:r w:rsidRPr="006C555B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проявить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районных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«Безопасное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колесо».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40 минут.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(33)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943C6" w:rsidRDefault="008943C6" w:rsidP="008943C6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:rsidR="008943C6" w:rsidRPr="00F37DB5" w:rsidRDefault="008943C6" w:rsidP="008943C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44C1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сложности,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4A6">
        <w:rPr>
          <w:rFonts w:ascii="Times New Roman" w:hAnsi="Times New Roman" w:cs="Times New Roman"/>
          <w:color w:val="000000"/>
          <w:sz w:val="24"/>
          <w:szCs w:val="24"/>
        </w:rPr>
        <w:t xml:space="preserve">театр </w:t>
      </w:r>
      <w:r w:rsidRPr="00C844C1">
        <w:rPr>
          <w:rFonts w:ascii="Times New Roman" w:hAnsi="Times New Roman" w:cs="Times New Roman"/>
          <w:b/>
          <w:color w:val="000000"/>
          <w:sz w:val="24"/>
          <w:szCs w:val="24"/>
        </w:rPr>
        <w:t>«Лукоморье»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интегрированной</w:t>
      </w:r>
      <w:r w:rsidRPr="00C84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объединяются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областей: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литературы,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театрального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искусства,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4C1">
        <w:rPr>
          <w:rFonts w:ascii="Times New Roman" w:hAnsi="Times New Roman" w:cs="Times New Roman"/>
          <w:color w:val="000000"/>
          <w:sz w:val="24"/>
          <w:szCs w:val="24"/>
        </w:rPr>
        <w:t>музыки.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построена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таким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образом,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чтобы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процессе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воспитания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привития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интереса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чтению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осуществлялось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комплексное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воздействие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интеллектуальную,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эмоциональную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волевую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сферы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ребенка.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уделяется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учащихся.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ориентированный,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4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C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26D">
        <w:rPr>
          <w:rFonts w:ascii="Times New Roman" w:hAnsi="Times New Roman" w:cs="Times New Roman"/>
          <w:sz w:val="24"/>
          <w:szCs w:val="24"/>
        </w:rPr>
        <w:t>Занятия проводятся 1 раз</w:t>
      </w:r>
      <w:r>
        <w:rPr>
          <w:rFonts w:ascii="Times New Roman" w:hAnsi="Times New Roman" w:cs="Times New Roman"/>
          <w:sz w:val="24"/>
          <w:szCs w:val="24"/>
        </w:rPr>
        <w:t xml:space="preserve"> в неделю по 40 минут.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3434A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9626D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943C6" w:rsidRPr="00027EE1" w:rsidRDefault="008943C6" w:rsidP="008943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943C6" w:rsidRDefault="008943C6" w:rsidP="008943C6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5B">
        <w:rPr>
          <w:rStyle w:val="FontStyle35"/>
          <w:sz w:val="24"/>
          <w:szCs w:val="24"/>
        </w:rPr>
        <w:lastRenderedPageBreak/>
        <w:t>Основной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целью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программы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b/>
          <w:sz w:val="24"/>
          <w:szCs w:val="24"/>
        </w:rPr>
        <w:t>«</w:t>
      </w:r>
      <w:r>
        <w:rPr>
          <w:rStyle w:val="FontStyle35"/>
          <w:b/>
          <w:sz w:val="24"/>
          <w:szCs w:val="24"/>
        </w:rPr>
        <w:t>Краеведение</w:t>
      </w:r>
      <w:r w:rsidRPr="006C555B">
        <w:rPr>
          <w:rStyle w:val="FontStyle35"/>
          <w:b/>
          <w:sz w:val="24"/>
          <w:szCs w:val="24"/>
        </w:rPr>
        <w:t>»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Style w:val="FontStyle35"/>
          <w:sz w:val="24"/>
          <w:szCs w:val="24"/>
        </w:rPr>
        <w:t>является</w:t>
      </w:r>
      <w:r>
        <w:rPr>
          <w:rStyle w:val="FontStyle35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5B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знаний, умений и ценностных ориентаций,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поведению, поведению в нашей стране и регионе, развития творческих способностей, воспитания уважения к культуре и истории Сахалинской области.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B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40 минут.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Цель курса </w:t>
      </w:r>
      <w:r w:rsidRPr="006A6C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«Разговоры о </w:t>
      </w:r>
      <w:proofErr w:type="gramStart"/>
      <w:r w:rsidRPr="006A6C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важном</w:t>
      </w:r>
      <w:proofErr w:type="gramEnd"/>
      <w:r w:rsidRPr="006A6C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-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 </w:t>
      </w:r>
      <w:proofErr w:type="gramStart"/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Основными</w:t>
      </w:r>
      <w:proofErr w:type="gramEnd"/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задачи: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 воспитание  активной  гражданской позиции, духовно-нравственное  и патриотическое воспитание на основе  национальных ценностей;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 совершенствование навыков общения со сверстниками и коммуникативных умений;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 формирование культуры поведения в информационной среде.</w:t>
      </w:r>
    </w:p>
    <w:p w:rsidR="008943C6" w:rsidRPr="00C41D69" w:rsidRDefault="008943C6" w:rsidP="0089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Учебный курс предназначен для обучающихся 1–4-х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ов; рассчитан на 1 час в неделю - 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34 часа в год  в каждом  классе.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Форма организации: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классный час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943C6" w:rsidRDefault="008943C6" w:rsidP="008943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A80" w:rsidRDefault="00F9375D" w:rsidP="001F0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Pr="00C41D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7069B3" w:rsidRPr="001F0A80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грамотность: учимся для жизни»</w:t>
      </w:r>
      <w:r w:rsidR="009B70C7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1F0A80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функциональной грамотности.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74762F" w:rsidRDefault="0074762F" w:rsidP="007476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5E1C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проводятся 1 раз в неделю по 40 минут,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34 часа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9BE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86" w:rsidRDefault="006B0D86" w:rsidP="006B0D8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B0D86" w:rsidRDefault="006B0D86" w:rsidP="006B0D86">
      <w:pPr>
        <w:spacing w:after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F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27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F2779">
        <w:rPr>
          <w:rFonts w:ascii="Times New Roman" w:hAnsi="Times New Roman" w:cs="Times New Roman"/>
          <w:b/>
          <w:sz w:val="24"/>
          <w:szCs w:val="24"/>
        </w:rPr>
        <w:t>По ступенькам русского языка</w:t>
      </w:r>
      <w:r w:rsidRPr="000F27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F277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в общеобразовательном учреждении, способствующих интеллектуальному, нравственному, физическому, эстетическому развитию личности детей мигрантов в русскоязычной школе</w:t>
      </w:r>
      <w:r w:rsidRPr="000F277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</w:p>
    <w:p w:rsidR="006B0D86" w:rsidRPr="000F2779" w:rsidRDefault="006B0D86" w:rsidP="006B0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F277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Психолого-педагогическое сопровождение ребенка, в том числе ребенка из семьи мигрантов —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 </w:t>
      </w:r>
    </w:p>
    <w:p w:rsidR="006B0D86" w:rsidRPr="000F2779" w:rsidRDefault="006B0D86" w:rsidP="006B0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F2779">
        <w:rPr>
          <w:rFonts w:ascii="Times New Roman" w:eastAsia="Times New Roman" w:hAnsi="Times New Roman" w:cs="Times New Roman"/>
          <w:color w:val="010101"/>
          <w:sz w:val="24"/>
          <w:szCs w:val="24"/>
        </w:rPr>
        <w:t>Содержание программного материала учитывает принципы обучения: научность, системность, доступность, последовательность, наглядность, повторяемость. Учитывая практическую цель обучения русскому языку - как средству общения, следует отметить, что ведущий методический принцип носит коммуникативную направленность.</w:t>
      </w:r>
    </w:p>
    <w:p w:rsidR="006B0D86" w:rsidRDefault="006B0D86" w:rsidP="006B0D86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1 классе проводятся 1 раз в неделю </w:t>
      </w:r>
      <w:r w:rsidRPr="00D230B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35 минут,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33 часа </w:t>
      </w:r>
      <w:r w:rsidRPr="00D230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анятия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классе проводятся 1 раз в неделю </w:t>
      </w:r>
      <w:r w:rsidRPr="00D230B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минут, </w:t>
      </w:r>
      <w:r>
        <w:rPr>
          <w:rFonts w:ascii="Times New Roman" w:eastAsia="Times New Roman" w:hAnsi="Times New Roman" w:cs="Times New Roman"/>
          <w:sz w:val="24"/>
          <w:szCs w:val="24"/>
        </w:rPr>
        <w:t>всего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  <w:r w:rsidRPr="00D230B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B0D86" w:rsidRDefault="006B0D86" w:rsidP="006B0D86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D86" w:rsidRDefault="006B0D86" w:rsidP="008943C6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943C6" w:rsidRDefault="008943C6" w:rsidP="008943C6">
      <w:pPr>
        <w:tabs>
          <w:tab w:val="left" w:pos="4185"/>
        </w:tabs>
        <w:spacing w:after="0" w:line="240" w:lineRule="auto"/>
        <w:ind w:firstLine="567"/>
        <w:jc w:val="both"/>
        <w:rPr>
          <w:rStyle w:val="FontStyle35"/>
          <w:rFonts w:eastAsia="Calibri"/>
          <w:sz w:val="24"/>
          <w:szCs w:val="24"/>
        </w:rPr>
      </w:pPr>
      <w:r w:rsidRPr="006C555B">
        <w:rPr>
          <w:rStyle w:val="FontStyle35"/>
          <w:rFonts w:eastAsia="Calibri"/>
          <w:sz w:val="24"/>
          <w:szCs w:val="24"/>
        </w:rPr>
        <w:t>Все</w:t>
      </w:r>
      <w:r>
        <w:rPr>
          <w:rStyle w:val="FontStyle35"/>
          <w:rFonts w:eastAsia="Calibri"/>
          <w:sz w:val="24"/>
          <w:szCs w:val="24"/>
        </w:rPr>
        <w:t xml:space="preserve"> </w:t>
      </w:r>
      <w:r w:rsidRPr="006C555B">
        <w:rPr>
          <w:rStyle w:val="FontStyle35"/>
          <w:rFonts w:eastAsia="Calibri"/>
          <w:sz w:val="24"/>
          <w:szCs w:val="24"/>
        </w:rPr>
        <w:t>вышеперечисленные</w:t>
      </w:r>
      <w:r>
        <w:rPr>
          <w:rStyle w:val="FontStyle35"/>
          <w:rFonts w:eastAsia="Calibri"/>
          <w:sz w:val="24"/>
          <w:szCs w:val="24"/>
        </w:rPr>
        <w:t xml:space="preserve"> </w:t>
      </w:r>
      <w:r w:rsidRPr="006C555B">
        <w:rPr>
          <w:rStyle w:val="FontStyle35"/>
          <w:rFonts w:eastAsia="Calibri"/>
          <w:sz w:val="24"/>
          <w:szCs w:val="24"/>
        </w:rPr>
        <w:t>программы</w:t>
      </w:r>
      <w:r>
        <w:rPr>
          <w:rStyle w:val="FontStyle35"/>
          <w:rFonts w:eastAsia="Calibri"/>
          <w:sz w:val="24"/>
          <w:szCs w:val="24"/>
        </w:rPr>
        <w:t xml:space="preserve"> </w:t>
      </w:r>
      <w:r w:rsidRPr="006C555B">
        <w:rPr>
          <w:rStyle w:val="FontStyle35"/>
          <w:rFonts w:eastAsia="Calibri"/>
          <w:sz w:val="24"/>
          <w:szCs w:val="24"/>
        </w:rPr>
        <w:t>являются</w:t>
      </w:r>
      <w:r>
        <w:rPr>
          <w:rStyle w:val="FontStyle35"/>
          <w:rFonts w:eastAsia="Calibri"/>
          <w:sz w:val="24"/>
          <w:szCs w:val="24"/>
        </w:rPr>
        <w:t xml:space="preserve"> </w:t>
      </w:r>
      <w:r w:rsidRPr="006C555B">
        <w:rPr>
          <w:rStyle w:val="FontStyle35"/>
          <w:rFonts w:eastAsia="Calibri"/>
          <w:sz w:val="24"/>
          <w:szCs w:val="24"/>
        </w:rPr>
        <w:t>составительскими.</w:t>
      </w:r>
    </w:p>
    <w:p w:rsidR="00B14382" w:rsidRDefault="00B14382" w:rsidP="00B14382">
      <w:pPr>
        <w:tabs>
          <w:tab w:val="left" w:pos="4185"/>
        </w:tabs>
        <w:spacing w:after="0" w:line="240" w:lineRule="auto"/>
        <w:ind w:firstLine="567"/>
        <w:jc w:val="both"/>
        <w:rPr>
          <w:rStyle w:val="FontStyle35"/>
          <w:rFonts w:eastAsia="Calibri"/>
          <w:sz w:val="24"/>
          <w:szCs w:val="24"/>
        </w:rPr>
      </w:pPr>
    </w:p>
    <w:p w:rsidR="00B14382" w:rsidRDefault="00B14382" w:rsidP="00B14382">
      <w:pPr>
        <w:tabs>
          <w:tab w:val="left" w:pos="4185"/>
        </w:tabs>
        <w:spacing w:after="0" w:line="240" w:lineRule="auto"/>
        <w:ind w:firstLine="567"/>
        <w:jc w:val="both"/>
        <w:rPr>
          <w:rStyle w:val="FontStyle35"/>
          <w:rFonts w:eastAsia="Calibri"/>
          <w:sz w:val="24"/>
          <w:szCs w:val="24"/>
        </w:rPr>
      </w:pPr>
    </w:p>
    <w:p w:rsidR="00B14382" w:rsidRDefault="00B14382" w:rsidP="00B14382">
      <w:pPr>
        <w:tabs>
          <w:tab w:val="left" w:pos="4185"/>
        </w:tabs>
        <w:spacing w:after="0" w:line="240" w:lineRule="auto"/>
        <w:ind w:firstLine="567"/>
        <w:jc w:val="both"/>
        <w:rPr>
          <w:rStyle w:val="FontStyle35"/>
          <w:rFonts w:eastAsia="Calibri"/>
          <w:sz w:val="24"/>
          <w:szCs w:val="24"/>
        </w:rPr>
      </w:pPr>
    </w:p>
    <w:p w:rsidR="001B10F0" w:rsidRDefault="001B10F0" w:rsidP="00030D33">
      <w:pPr>
        <w:tabs>
          <w:tab w:val="left" w:pos="4185"/>
        </w:tabs>
        <w:spacing w:after="0" w:line="240" w:lineRule="auto"/>
        <w:jc w:val="both"/>
        <w:rPr>
          <w:rStyle w:val="FontStyle35"/>
          <w:rFonts w:eastAsia="Calibri"/>
          <w:sz w:val="24"/>
          <w:szCs w:val="24"/>
        </w:rPr>
      </w:pPr>
    </w:p>
    <w:p w:rsidR="0074762F" w:rsidRDefault="0074762F" w:rsidP="0071760C">
      <w:pPr>
        <w:rPr>
          <w:rStyle w:val="FontStyle35"/>
          <w:rFonts w:eastAsia="Calibri"/>
          <w:sz w:val="24"/>
          <w:szCs w:val="24"/>
        </w:rPr>
      </w:pPr>
      <w:bookmarkStart w:id="0" w:name="_GoBack"/>
      <w:bookmarkEnd w:id="0"/>
    </w:p>
    <w:p w:rsidR="00967345" w:rsidRPr="00BE234B" w:rsidRDefault="00BE234B" w:rsidP="00967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t>Приложение 2</w:t>
      </w:r>
      <w:r w:rsidR="00967345" w:rsidRPr="00BE2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45" w:rsidRPr="00BE234B" w:rsidRDefault="00967345" w:rsidP="00967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t xml:space="preserve">к приказу МБОУ НОШЭР </w:t>
      </w:r>
    </w:p>
    <w:p w:rsidR="00967345" w:rsidRPr="00BE234B" w:rsidRDefault="00967345" w:rsidP="00967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34B">
        <w:rPr>
          <w:rFonts w:ascii="Times New Roman" w:hAnsi="Times New Roman" w:cs="Times New Roman"/>
          <w:sz w:val="24"/>
          <w:szCs w:val="24"/>
        </w:rPr>
        <w:t xml:space="preserve">г. Углегорска </w:t>
      </w:r>
    </w:p>
    <w:p w:rsidR="00967345" w:rsidRPr="00107F6D" w:rsidRDefault="00B14382" w:rsidP="009673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6A1E">
        <w:rPr>
          <w:rFonts w:ascii="Times New Roman" w:hAnsi="Times New Roman" w:cs="Times New Roman"/>
          <w:sz w:val="24"/>
          <w:szCs w:val="24"/>
        </w:rPr>
        <w:t>28.08.2023 № 1</w:t>
      </w:r>
      <w:r w:rsidR="006B0588">
        <w:rPr>
          <w:rFonts w:ascii="Times New Roman" w:hAnsi="Times New Roman" w:cs="Times New Roman"/>
          <w:sz w:val="24"/>
          <w:szCs w:val="24"/>
        </w:rPr>
        <w:t>4</w:t>
      </w:r>
      <w:r w:rsidR="0071760C">
        <w:rPr>
          <w:rFonts w:ascii="Times New Roman" w:hAnsi="Times New Roman" w:cs="Times New Roman"/>
          <w:sz w:val="24"/>
          <w:szCs w:val="24"/>
        </w:rPr>
        <w:t>0</w:t>
      </w:r>
      <w:r w:rsidR="00967345" w:rsidRPr="00107F6D">
        <w:rPr>
          <w:rFonts w:ascii="Times New Roman" w:hAnsi="Times New Roman" w:cs="Times New Roman"/>
          <w:sz w:val="24"/>
          <w:szCs w:val="24"/>
        </w:rPr>
        <w:t xml:space="preserve"> – А</w:t>
      </w:r>
    </w:p>
    <w:p w:rsidR="00967345" w:rsidRDefault="00967345"/>
    <w:p w:rsidR="00BE234B" w:rsidRDefault="00BE234B"/>
    <w:p w:rsidR="00BE234B" w:rsidRDefault="00BE234B"/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233"/>
      </w:tblGrid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252" w:type="dxa"/>
          </w:tcPr>
          <w:p w:rsidR="00967345" w:rsidRPr="00BE234B" w:rsidRDefault="00967345" w:rsidP="002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2233" w:type="dxa"/>
          </w:tcPr>
          <w:p w:rsidR="00967345" w:rsidRPr="00BE234B" w:rsidRDefault="00967345" w:rsidP="0027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</w:tr>
      <w:tr w:rsidR="00967345" w:rsidTr="00A46195">
        <w:trPr>
          <w:trHeight w:val="461"/>
        </w:trPr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Мордовина Н.В.</w:t>
            </w:r>
          </w:p>
        </w:tc>
        <w:tc>
          <w:tcPr>
            <w:tcW w:w="4252" w:type="dxa"/>
          </w:tcPr>
          <w:p w:rsidR="00967345" w:rsidRPr="00BE234B" w:rsidRDefault="00107F6D" w:rsidP="0071760C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важном», 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  <w:r w:rsidR="00A46195">
              <w:rPr>
                <w:rFonts w:ascii="Times New Roman" w:hAnsi="Times New Roman" w:cs="Times New Roman"/>
                <w:sz w:val="24"/>
                <w:szCs w:val="24"/>
              </w:rPr>
              <w:t>, «Краеведение»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967345" w:rsidRPr="00BE234B" w:rsidRDefault="00A46195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Иванова О.Б.</w:t>
            </w:r>
          </w:p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7345" w:rsidRPr="00BE234B" w:rsidRDefault="00107F6D" w:rsidP="00A46195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знать», </w:t>
            </w:r>
            <w:r w:rsidR="00F1513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>«Лукоморье»</w:t>
            </w:r>
          </w:p>
        </w:tc>
        <w:tc>
          <w:tcPr>
            <w:tcW w:w="2233" w:type="dxa"/>
          </w:tcPr>
          <w:p w:rsidR="00967345" w:rsidRPr="00BE234B" w:rsidRDefault="005C58EC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Шакирова А.В.</w:t>
            </w:r>
          </w:p>
        </w:tc>
        <w:tc>
          <w:tcPr>
            <w:tcW w:w="4252" w:type="dxa"/>
          </w:tcPr>
          <w:p w:rsidR="00967345" w:rsidRPr="00BE234B" w:rsidRDefault="008B30D7" w:rsidP="00281C23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важном», </w:t>
            </w:r>
            <w:r w:rsidR="00EA5250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4382"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</w:t>
            </w:r>
          </w:p>
        </w:tc>
        <w:tc>
          <w:tcPr>
            <w:tcW w:w="2233" w:type="dxa"/>
          </w:tcPr>
          <w:p w:rsidR="00967345" w:rsidRPr="00BE234B" w:rsidRDefault="00F15135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B2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Перфилова А.В.</w:t>
            </w:r>
          </w:p>
        </w:tc>
        <w:tc>
          <w:tcPr>
            <w:tcW w:w="4252" w:type="dxa"/>
          </w:tcPr>
          <w:p w:rsidR="00967345" w:rsidRPr="00BE234B" w:rsidRDefault="008B30D7" w:rsidP="00281C23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важном», 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  <w:r w:rsidR="00607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DF5" w:rsidRPr="00BE234B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233" w:type="dxa"/>
          </w:tcPr>
          <w:p w:rsidR="00967345" w:rsidRPr="00BE234B" w:rsidRDefault="00281C23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15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67345" w:rsidRDefault="00281C23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  <w:p w:rsidR="00BE234B" w:rsidRPr="00BE234B" w:rsidRDefault="00BE234B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7345" w:rsidRPr="00BE234B" w:rsidRDefault="00281C23" w:rsidP="0027218F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ступенькам русского языка»</w:t>
            </w:r>
          </w:p>
        </w:tc>
        <w:tc>
          <w:tcPr>
            <w:tcW w:w="2233" w:type="dxa"/>
          </w:tcPr>
          <w:p w:rsidR="00967345" w:rsidRPr="00BE234B" w:rsidRDefault="00983223" w:rsidP="009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345"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67345" w:rsidRPr="00BE234B" w:rsidRDefault="00EA5250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7345" w:rsidRPr="00BE234B" w:rsidRDefault="00967345" w:rsidP="0027218F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2233" w:type="dxa"/>
          </w:tcPr>
          <w:p w:rsidR="00967345" w:rsidRPr="00BE234B" w:rsidRDefault="00967345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967345" w:rsidTr="00B379E1">
        <w:tc>
          <w:tcPr>
            <w:tcW w:w="675" w:type="dxa"/>
          </w:tcPr>
          <w:p w:rsidR="00967345" w:rsidRPr="00BE234B" w:rsidRDefault="0096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BE234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67345" w:rsidRPr="00BE234B" w:rsidRDefault="00967345" w:rsidP="0027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7345" w:rsidRPr="00BE234B" w:rsidRDefault="00967345" w:rsidP="0027218F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BE234B">
              <w:rPr>
                <w:rFonts w:ascii="Times New Roman" w:hAnsi="Times New Roman" w:cs="Times New Roman"/>
                <w:sz w:val="24"/>
                <w:szCs w:val="24"/>
              </w:rPr>
              <w:t>«Будьте здоровы!»</w:t>
            </w:r>
            <w:r w:rsidR="00B14382">
              <w:rPr>
                <w:rFonts w:ascii="Times New Roman" w:hAnsi="Times New Roman" w:cs="Times New Roman"/>
                <w:sz w:val="24"/>
                <w:szCs w:val="24"/>
              </w:rPr>
              <w:t>, «Физическая культура»</w:t>
            </w:r>
          </w:p>
        </w:tc>
        <w:tc>
          <w:tcPr>
            <w:tcW w:w="2233" w:type="dxa"/>
          </w:tcPr>
          <w:p w:rsidR="00967345" w:rsidRPr="00BE234B" w:rsidRDefault="00B14382" w:rsidP="0096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967345" w:rsidRDefault="00967345"/>
    <w:p w:rsidR="00967345" w:rsidRDefault="00967345"/>
    <w:p w:rsidR="00967345" w:rsidRDefault="00967345"/>
    <w:p w:rsidR="00BE234B" w:rsidRDefault="00BE234B"/>
    <w:p w:rsidR="00BE234B" w:rsidRDefault="00BE234B"/>
    <w:p w:rsidR="00BE234B" w:rsidRDefault="00BE234B"/>
    <w:p w:rsidR="00BE234B" w:rsidRDefault="00BE234B"/>
    <w:p w:rsidR="00BE234B" w:rsidRDefault="00BE234B"/>
    <w:p w:rsidR="00BE234B" w:rsidRDefault="00BE234B"/>
    <w:p w:rsidR="00BE234B" w:rsidRPr="00BE234B" w:rsidRDefault="00BE234B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BE234B" w:rsidRPr="00BE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166">
    <w:multiLevelType w:val="hybridMultilevel"/>
    <w:lvl w:ilvl="0" w:tplc="59344541">
      <w:start w:val="1"/>
      <w:numFmt w:val="decimal"/>
      <w:lvlText w:val="%1."/>
      <w:lvlJc w:val="left"/>
      <w:pPr>
        <w:ind w:left="720" w:hanging="360"/>
      </w:pPr>
    </w:lvl>
    <w:lvl w:ilvl="1" w:tplc="59344541" w:tentative="1">
      <w:start w:val="1"/>
      <w:numFmt w:val="lowerLetter"/>
      <w:lvlText w:val="%2."/>
      <w:lvlJc w:val="left"/>
      <w:pPr>
        <w:ind w:left="1440" w:hanging="360"/>
      </w:pPr>
    </w:lvl>
    <w:lvl w:ilvl="2" w:tplc="59344541" w:tentative="1">
      <w:start w:val="1"/>
      <w:numFmt w:val="lowerRoman"/>
      <w:lvlText w:val="%3."/>
      <w:lvlJc w:val="right"/>
      <w:pPr>
        <w:ind w:left="2160" w:hanging="180"/>
      </w:pPr>
    </w:lvl>
    <w:lvl w:ilvl="3" w:tplc="59344541" w:tentative="1">
      <w:start w:val="1"/>
      <w:numFmt w:val="decimal"/>
      <w:lvlText w:val="%4."/>
      <w:lvlJc w:val="left"/>
      <w:pPr>
        <w:ind w:left="2880" w:hanging="360"/>
      </w:pPr>
    </w:lvl>
    <w:lvl w:ilvl="4" w:tplc="59344541" w:tentative="1">
      <w:start w:val="1"/>
      <w:numFmt w:val="lowerLetter"/>
      <w:lvlText w:val="%5."/>
      <w:lvlJc w:val="left"/>
      <w:pPr>
        <w:ind w:left="3600" w:hanging="360"/>
      </w:pPr>
    </w:lvl>
    <w:lvl w:ilvl="5" w:tplc="59344541" w:tentative="1">
      <w:start w:val="1"/>
      <w:numFmt w:val="lowerRoman"/>
      <w:lvlText w:val="%6."/>
      <w:lvlJc w:val="right"/>
      <w:pPr>
        <w:ind w:left="4320" w:hanging="180"/>
      </w:pPr>
    </w:lvl>
    <w:lvl w:ilvl="6" w:tplc="59344541" w:tentative="1">
      <w:start w:val="1"/>
      <w:numFmt w:val="decimal"/>
      <w:lvlText w:val="%7."/>
      <w:lvlJc w:val="left"/>
      <w:pPr>
        <w:ind w:left="5040" w:hanging="360"/>
      </w:pPr>
    </w:lvl>
    <w:lvl w:ilvl="7" w:tplc="59344541" w:tentative="1">
      <w:start w:val="1"/>
      <w:numFmt w:val="lowerLetter"/>
      <w:lvlText w:val="%8."/>
      <w:lvlJc w:val="left"/>
      <w:pPr>
        <w:ind w:left="5760" w:hanging="360"/>
      </w:pPr>
    </w:lvl>
    <w:lvl w:ilvl="8" w:tplc="59344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5">
    <w:multiLevelType w:val="hybridMultilevel"/>
    <w:lvl w:ilvl="0" w:tplc="49982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9B2FA9"/>
    <w:multiLevelType w:val="multilevel"/>
    <w:tmpl w:val="4C0E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6DDD"/>
    <w:multiLevelType w:val="hybridMultilevel"/>
    <w:tmpl w:val="2388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A4468"/>
    <w:multiLevelType w:val="hybridMultilevel"/>
    <w:tmpl w:val="5BCABF66"/>
    <w:lvl w:ilvl="0" w:tplc="4C06FFD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2A94"/>
    <w:multiLevelType w:val="hybridMultilevel"/>
    <w:tmpl w:val="2D58032A"/>
    <w:lvl w:ilvl="0" w:tplc="5D2AB0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A193D"/>
    <w:multiLevelType w:val="hybridMultilevel"/>
    <w:tmpl w:val="0C989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12165">
    <w:abstractNumId w:val="12165"/>
  </w:num>
  <w:num w:numId="12166">
    <w:abstractNumId w:val="121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5C"/>
    <w:rsid w:val="00030D33"/>
    <w:rsid w:val="00075ADE"/>
    <w:rsid w:val="000A472B"/>
    <w:rsid w:val="00107F6D"/>
    <w:rsid w:val="0018770C"/>
    <w:rsid w:val="001B10F0"/>
    <w:rsid w:val="001E24AD"/>
    <w:rsid w:val="001F0A80"/>
    <w:rsid w:val="0025037A"/>
    <w:rsid w:val="00253D47"/>
    <w:rsid w:val="0026505B"/>
    <w:rsid w:val="00281C23"/>
    <w:rsid w:val="00293299"/>
    <w:rsid w:val="002968FC"/>
    <w:rsid w:val="002F7B29"/>
    <w:rsid w:val="0032285C"/>
    <w:rsid w:val="003434A6"/>
    <w:rsid w:val="0035423B"/>
    <w:rsid w:val="0037435C"/>
    <w:rsid w:val="003E4AD8"/>
    <w:rsid w:val="00436660"/>
    <w:rsid w:val="004B72C4"/>
    <w:rsid w:val="00562EC5"/>
    <w:rsid w:val="00577EDF"/>
    <w:rsid w:val="005C58EC"/>
    <w:rsid w:val="005E1CAE"/>
    <w:rsid w:val="00607DF5"/>
    <w:rsid w:val="00644E61"/>
    <w:rsid w:val="006B0588"/>
    <w:rsid w:val="006B0D86"/>
    <w:rsid w:val="006D5045"/>
    <w:rsid w:val="007069B3"/>
    <w:rsid w:val="0071760C"/>
    <w:rsid w:val="00735A26"/>
    <w:rsid w:val="00741827"/>
    <w:rsid w:val="0074762F"/>
    <w:rsid w:val="00764220"/>
    <w:rsid w:val="007844BC"/>
    <w:rsid w:val="00787D93"/>
    <w:rsid w:val="007B1F80"/>
    <w:rsid w:val="007F08AA"/>
    <w:rsid w:val="00827B2D"/>
    <w:rsid w:val="008943C6"/>
    <w:rsid w:val="008A707E"/>
    <w:rsid w:val="008B30D7"/>
    <w:rsid w:val="008B475C"/>
    <w:rsid w:val="00946732"/>
    <w:rsid w:val="009571DB"/>
    <w:rsid w:val="00967345"/>
    <w:rsid w:val="00983223"/>
    <w:rsid w:val="009A31EB"/>
    <w:rsid w:val="009A3320"/>
    <w:rsid w:val="009B70C7"/>
    <w:rsid w:val="00A46195"/>
    <w:rsid w:val="00A91483"/>
    <w:rsid w:val="00A94B99"/>
    <w:rsid w:val="00AA2CBC"/>
    <w:rsid w:val="00AF4EE2"/>
    <w:rsid w:val="00B14382"/>
    <w:rsid w:val="00B379E1"/>
    <w:rsid w:val="00B410F1"/>
    <w:rsid w:val="00B62C15"/>
    <w:rsid w:val="00B779CD"/>
    <w:rsid w:val="00B825E0"/>
    <w:rsid w:val="00B922B5"/>
    <w:rsid w:val="00BD2E8B"/>
    <w:rsid w:val="00BE234B"/>
    <w:rsid w:val="00C33363"/>
    <w:rsid w:val="00C722EB"/>
    <w:rsid w:val="00D237A3"/>
    <w:rsid w:val="00D52146"/>
    <w:rsid w:val="00D66765"/>
    <w:rsid w:val="00D83B48"/>
    <w:rsid w:val="00D91842"/>
    <w:rsid w:val="00E13897"/>
    <w:rsid w:val="00E151DD"/>
    <w:rsid w:val="00E94D9C"/>
    <w:rsid w:val="00E9626D"/>
    <w:rsid w:val="00EA4C62"/>
    <w:rsid w:val="00EA5250"/>
    <w:rsid w:val="00F106E2"/>
    <w:rsid w:val="00F149DB"/>
    <w:rsid w:val="00F15135"/>
    <w:rsid w:val="00F16A1E"/>
    <w:rsid w:val="00F73284"/>
    <w:rsid w:val="00F7338B"/>
    <w:rsid w:val="00F9375D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234B"/>
    <w:pPr>
      <w:ind w:left="720"/>
      <w:contextualSpacing/>
    </w:pPr>
    <w:rPr>
      <w:rFonts w:eastAsiaTheme="minorHAnsi"/>
      <w:lang w:eastAsia="en-US"/>
    </w:rPr>
  </w:style>
  <w:style w:type="character" w:customStyle="1" w:styleId="FontStyle35">
    <w:name w:val="Font Style35"/>
    <w:uiPriority w:val="99"/>
    <w:rsid w:val="00BE234B"/>
    <w:rPr>
      <w:rFonts w:ascii="Times New Roman" w:hAnsi="Times New Roman" w:cs="Times New Roman"/>
      <w:sz w:val="26"/>
      <w:szCs w:val="26"/>
    </w:rPr>
  </w:style>
  <w:style w:type="character" w:customStyle="1" w:styleId="c5">
    <w:name w:val="c5"/>
    <w:basedOn w:val="a0"/>
    <w:rsid w:val="00BE234B"/>
  </w:style>
  <w:style w:type="character" w:customStyle="1" w:styleId="a5">
    <w:name w:val="Абзац списка Знак"/>
    <w:link w:val="a4"/>
    <w:uiPriority w:val="34"/>
    <w:locked/>
    <w:rsid w:val="00BE234B"/>
  </w:style>
  <w:style w:type="paragraph" w:customStyle="1" w:styleId="c4">
    <w:name w:val="c4"/>
    <w:basedOn w:val="a"/>
    <w:rsid w:val="00B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234B"/>
  </w:style>
  <w:style w:type="character" w:customStyle="1" w:styleId="c2">
    <w:name w:val="c2"/>
    <w:basedOn w:val="a0"/>
    <w:rsid w:val="00BE234B"/>
  </w:style>
  <w:style w:type="character" w:customStyle="1" w:styleId="1">
    <w:name w:val="Основной текст Знак1"/>
    <w:link w:val="a6"/>
    <w:uiPriority w:val="99"/>
    <w:locked/>
    <w:rsid w:val="00BE234B"/>
    <w:rPr>
      <w:noProof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BE234B"/>
    <w:pPr>
      <w:shd w:val="clear" w:color="auto" w:fill="FFFFFF"/>
      <w:spacing w:after="420" w:line="240" w:lineRule="atLeast"/>
      <w:ind w:hanging="1440"/>
    </w:pPr>
    <w:rPr>
      <w:rFonts w:eastAsiaTheme="minorHAnsi"/>
      <w:noProof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E234B"/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234B"/>
    <w:pPr>
      <w:ind w:left="720"/>
      <w:contextualSpacing/>
    </w:pPr>
    <w:rPr>
      <w:rFonts w:eastAsiaTheme="minorHAnsi"/>
      <w:lang w:eastAsia="en-US"/>
    </w:rPr>
  </w:style>
  <w:style w:type="character" w:customStyle="1" w:styleId="FontStyle35">
    <w:name w:val="Font Style35"/>
    <w:uiPriority w:val="99"/>
    <w:rsid w:val="00BE234B"/>
    <w:rPr>
      <w:rFonts w:ascii="Times New Roman" w:hAnsi="Times New Roman" w:cs="Times New Roman"/>
      <w:sz w:val="26"/>
      <w:szCs w:val="26"/>
    </w:rPr>
  </w:style>
  <w:style w:type="character" w:customStyle="1" w:styleId="c5">
    <w:name w:val="c5"/>
    <w:basedOn w:val="a0"/>
    <w:rsid w:val="00BE234B"/>
  </w:style>
  <w:style w:type="character" w:customStyle="1" w:styleId="a5">
    <w:name w:val="Абзац списка Знак"/>
    <w:link w:val="a4"/>
    <w:uiPriority w:val="34"/>
    <w:locked/>
    <w:rsid w:val="00BE234B"/>
  </w:style>
  <w:style w:type="paragraph" w:customStyle="1" w:styleId="c4">
    <w:name w:val="c4"/>
    <w:basedOn w:val="a"/>
    <w:rsid w:val="00B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234B"/>
  </w:style>
  <w:style w:type="character" w:customStyle="1" w:styleId="c2">
    <w:name w:val="c2"/>
    <w:basedOn w:val="a0"/>
    <w:rsid w:val="00BE234B"/>
  </w:style>
  <w:style w:type="character" w:customStyle="1" w:styleId="1">
    <w:name w:val="Основной текст Знак1"/>
    <w:link w:val="a6"/>
    <w:uiPriority w:val="99"/>
    <w:locked/>
    <w:rsid w:val="00BE234B"/>
    <w:rPr>
      <w:noProof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BE234B"/>
    <w:pPr>
      <w:shd w:val="clear" w:color="auto" w:fill="FFFFFF"/>
      <w:spacing w:after="420" w:line="240" w:lineRule="atLeast"/>
      <w:ind w:hanging="1440"/>
    </w:pPr>
    <w:rPr>
      <w:rFonts w:eastAsiaTheme="minorHAnsi"/>
      <w:noProof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E23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6632638" Type="http://schemas.openxmlformats.org/officeDocument/2006/relationships/footnotes" Target="footnotes.xml"/><Relationship Id="rId479581526" Type="http://schemas.openxmlformats.org/officeDocument/2006/relationships/endnotes" Target="endnotes.xml"/><Relationship Id="rId731128375" Type="http://schemas.openxmlformats.org/officeDocument/2006/relationships/comments" Target="comments.xml"/><Relationship Id="rId784009293" Type="http://schemas.microsoft.com/office/2011/relationships/commentsExtended" Target="commentsExtended.xml"/><Relationship Id="rId6989500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AK1Veq1ZO8BRxCmXUACNNUU+pn8=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6632638"/>
            <mdssi:RelationshipReference SourceId="rId479581526"/>
            <mdssi:RelationshipReference SourceId="rId731128375"/>
            <mdssi:RelationshipReference SourceId="rId784009293"/>
            <mdssi:RelationshipReference SourceId="rId698950062"/>
          </Transform>
          <Transform Algorithm="http://www.w3.org/TR/2001/REC-xml-c14n-20010315"/>
        </Transforms>
        <DigestMethod Algorithm="http://www.w3.org/2000/09/xmldsig#sha1"/>
        <DigestValue>s7mDW+h8BFyb84NitPX7rbGi6kM=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a8THD7whKYF0e5Zoi0QAkfa9GTQ=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S09S+wmLrIJn0Vvcd6Ly35l0mfU=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7VO5xj3N2x9OaPJc9b3aRDSaWm8=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nJWkDsOULD40XG3zhWPf+629l4Y=</DigestValue>
      </Reference>
      <Reference URI="/word/styles.xml?ContentType=application/vnd.openxmlformats-officedocument.wordprocessingml.styles+xml">
        <DigestMethod Algorithm="http://www.w3.org/2000/09/xmldsig#sha1"/>
        <DigestValue>DEUNewq6GdwpLlZu6tC9xf8Hpps=</DigestValue>
      </Reference>
      <Reference URI="/word/stylesWithEffects.xml?ContentType=application/vnd.ms-word.stylesWithEffects+xml">
        <DigestMethod Algorithm="http://www.w3.org/2000/09/xmldsig#sha1"/>
        <DigestValue>vKL8415y1CPzHU2Q3gshP7YpKSQ=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2022-12-14T07:11:00Z</cp:lastPrinted>
  <dcterms:created xsi:type="dcterms:W3CDTF">2020-09-08T07:56:00Z</dcterms:created>
  <dcterms:modified xsi:type="dcterms:W3CDTF">2024-09-04T07:57:00Z</dcterms:modified>
</cp:coreProperties>
</file>