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gif" ContentType="image/gif"> </Default>
  <Default Extension="jpg" ContentType="image/jp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ОЦЕНОЧНЫХ ПРОЦЕДУР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2024</w:t>
      </w:r>
      <w:r>
        <w:rPr>
          <w:rFonts w:ascii="Times New Roman" w:hAnsi="Times New Roman" w:cs="Times New Roman"/>
          <w:b/>
          <w:sz w:val="24"/>
          <w:szCs w:val="24"/>
        </w:rPr>
        <w:t xml:space="preserve">/202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49"/>
        <w:tblW w:w="0" w:type="auto"/>
        <w:tblInd w:w="-459" w:type="dxa"/>
        <w:tblBorders/>
        <w:tblLook w:val="04A0" w:firstRow="1" w:lastRow="0" w:firstColumn="1" w:lastColumn="0" w:noHBand="0" w:noVBand="1"/>
      </w:tblPr>
      <w:tblGrid>
        <w:gridCol w:w="851"/>
        <w:gridCol w:w="1701"/>
        <w:gridCol w:w="3685"/>
        <w:gridCol w:w="3793"/>
      </w:tblGrid>
      <w:tr>
        <w:trPr/>
        <w:tc>
          <w:tcPr>
            <w:tcBorders/>
            <w:tcW w:w="85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(английский)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сдача нормативов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(английский)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сдача нормативов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(английский)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1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сдача нормативов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hd w:val="nil" w:color="auto"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II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49"/>
        <w:tblW w:w="0" w:type="auto"/>
        <w:tblInd w:w="-459" w:type="dxa"/>
        <w:tblBorders/>
        <w:tblLook w:val="04A0" w:firstRow="1" w:lastRow="0" w:firstColumn="1" w:lastColumn="0" w:noHBand="0" w:noVBand="1"/>
      </w:tblPr>
      <w:tblGrid>
        <w:gridCol w:w="851"/>
        <w:gridCol w:w="1701"/>
        <w:gridCol w:w="3685"/>
        <w:gridCol w:w="3793"/>
      </w:tblGrid>
      <w:tr>
        <w:trPr/>
        <w:tc>
          <w:tcPr>
            <w:tcBorders/>
            <w:tcW w:w="85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(английский)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сдача нормативов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(английский)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99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сдача нормативов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3"/>
        </w:trPr>
        <w:tc>
          <w:tcPr>
            <w:tcBorders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(английский)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сдача нормативов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rPr/>
      </w:pPr>
      <w:r/>
      <w:r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133600552358087161194895262509558337786447861843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Позднякова Людмила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26.03.2024 по 26.03.2025</w:t>
            </w:r>
          </w:p>
        </w:tc>
      </w:tr>
    </w:tbl>
    <w:sectPr xmlns:w="http://schemas.openxmlformats.org/wordprocessingml/2006/main"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999">
    <w:multiLevelType w:val="hybridMultilevel"/>
    <w:lvl w:ilvl="0" w:tplc="18449542">
      <w:start w:val="1"/>
      <w:numFmt w:val="decimal"/>
      <w:lvlText w:val="%1."/>
      <w:lvlJc w:val="left"/>
      <w:pPr>
        <w:ind w:left="720" w:hanging="360"/>
      </w:pPr>
    </w:lvl>
    <w:lvl w:ilvl="1" w:tplc="18449542" w:tentative="1">
      <w:start w:val="1"/>
      <w:numFmt w:val="lowerLetter"/>
      <w:lvlText w:val="%2."/>
      <w:lvlJc w:val="left"/>
      <w:pPr>
        <w:ind w:left="1440" w:hanging="360"/>
      </w:pPr>
    </w:lvl>
    <w:lvl w:ilvl="2" w:tplc="18449542" w:tentative="1">
      <w:start w:val="1"/>
      <w:numFmt w:val="lowerRoman"/>
      <w:lvlText w:val="%3."/>
      <w:lvlJc w:val="right"/>
      <w:pPr>
        <w:ind w:left="2160" w:hanging="180"/>
      </w:pPr>
    </w:lvl>
    <w:lvl w:ilvl="3" w:tplc="18449542" w:tentative="1">
      <w:start w:val="1"/>
      <w:numFmt w:val="decimal"/>
      <w:lvlText w:val="%4."/>
      <w:lvlJc w:val="left"/>
      <w:pPr>
        <w:ind w:left="2880" w:hanging="360"/>
      </w:pPr>
    </w:lvl>
    <w:lvl w:ilvl="4" w:tplc="18449542" w:tentative="1">
      <w:start w:val="1"/>
      <w:numFmt w:val="lowerLetter"/>
      <w:lvlText w:val="%5."/>
      <w:lvlJc w:val="left"/>
      <w:pPr>
        <w:ind w:left="3600" w:hanging="360"/>
      </w:pPr>
    </w:lvl>
    <w:lvl w:ilvl="5" w:tplc="18449542" w:tentative="1">
      <w:start w:val="1"/>
      <w:numFmt w:val="lowerRoman"/>
      <w:lvlText w:val="%6."/>
      <w:lvlJc w:val="right"/>
      <w:pPr>
        <w:ind w:left="4320" w:hanging="180"/>
      </w:pPr>
    </w:lvl>
    <w:lvl w:ilvl="6" w:tplc="18449542" w:tentative="1">
      <w:start w:val="1"/>
      <w:numFmt w:val="decimal"/>
      <w:lvlText w:val="%7."/>
      <w:lvlJc w:val="left"/>
      <w:pPr>
        <w:ind w:left="5040" w:hanging="360"/>
      </w:pPr>
    </w:lvl>
    <w:lvl w:ilvl="7" w:tplc="18449542" w:tentative="1">
      <w:start w:val="1"/>
      <w:numFmt w:val="lowerLetter"/>
      <w:lvlText w:val="%8."/>
      <w:lvlJc w:val="left"/>
      <w:pPr>
        <w:ind w:left="5760" w:hanging="360"/>
      </w:pPr>
    </w:lvl>
    <w:lvl w:ilvl="8" w:tplc="184495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98">
    <w:multiLevelType w:val="hybridMultilevel"/>
    <w:lvl w:ilvl="0" w:tplc="707545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98">
    <w:abstractNumId w:val="10998"/>
  </w:num>
  <w:num w:numId="10999">
    <w:abstractNumId w:val="1099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8">
    <w:name w:val="Table Grid Light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1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2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Plain Table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1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2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3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4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5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6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1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2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3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4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5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6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1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2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3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4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5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6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3">
    <w:name w:val="Heading 1"/>
    <w:basedOn w:val="842"/>
    <w:next w:val="842"/>
    <w:link w:val="80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4">
    <w:name w:val="Heading 2"/>
    <w:basedOn w:val="842"/>
    <w:next w:val="842"/>
    <w:link w:val="80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5">
    <w:name w:val="Heading 3"/>
    <w:basedOn w:val="842"/>
    <w:next w:val="842"/>
    <w:link w:val="80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6">
    <w:name w:val="Heading 4"/>
    <w:basedOn w:val="842"/>
    <w:next w:val="842"/>
    <w:link w:val="80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7">
    <w:name w:val="Heading 5"/>
    <w:basedOn w:val="842"/>
    <w:next w:val="842"/>
    <w:link w:val="80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8">
    <w:name w:val="Heading 6"/>
    <w:basedOn w:val="842"/>
    <w:next w:val="842"/>
    <w:link w:val="80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9">
    <w:name w:val="Heading 7"/>
    <w:basedOn w:val="842"/>
    <w:next w:val="842"/>
    <w:link w:val="80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0">
    <w:name w:val="Heading 8"/>
    <w:basedOn w:val="842"/>
    <w:next w:val="842"/>
    <w:link w:val="80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1">
    <w:name w:val="Heading 9"/>
    <w:basedOn w:val="842"/>
    <w:next w:val="842"/>
    <w:link w:val="81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2">
    <w:name w:val="Heading 1 Char"/>
    <w:basedOn w:val="843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3">
    <w:name w:val="Heading 2 Char"/>
    <w:basedOn w:val="843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4">
    <w:name w:val="Heading 3 Char"/>
    <w:basedOn w:val="843"/>
    <w:link w:val="7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5">
    <w:name w:val="Heading 4 Char"/>
    <w:basedOn w:val="843"/>
    <w:link w:val="79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6">
    <w:name w:val="Heading 5 Char"/>
    <w:basedOn w:val="843"/>
    <w:link w:val="7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7">
    <w:name w:val="Heading 6 Char"/>
    <w:basedOn w:val="843"/>
    <w:link w:val="79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08">
    <w:name w:val="Heading 7 Char"/>
    <w:basedOn w:val="843"/>
    <w:link w:val="79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09">
    <w:name w:val="Heading 8 Char"/>
    <w:basedOn w:val="843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0">
    <w:name w:val="Heading 9 Char"/>
    <w:basedOn w:val="843"/>
    <w:link w:val="8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1">
    <w:name w:val="Title"/>
    <w:basedOn w:val="842"/>
    <w:next w:val="842"/>
    <w:link w:val="81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2">
    <w:name w:val="Title Char"/>
    <w:basedOn w:val="843"/>
    <w:link w:val="81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3">
    <w:name w:val="Subtitle"/>
    <w:basedOn w:val="842"/>
    <w:next w:val="842"/>
    <w:link w:val="81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4">
    <w:name w:val="Subtitle Char"/>
    <w:basedOn w:val="843"/>
    <w:link w:val="81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5">
    <w:name w:val="Quote"/>
    <w:basedOn w:val="842"/>
    <w:next w:val="842"/>
    <w:link w:val="81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6">
    <w:name w:val="Quote Char"/>
    <w:basedOn w:val="843"/>
    <w:link w:val="81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17">
    <w:name w:val="Intense Emphasis"/>
    <w:basedOn w:val="84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18">
    <w:name w:val="Intense Quote"/>
    <w:basedOn w:val="842"/>
    <w:next w:val="842"/>
    <w:link w:val="81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19">
    <w:name w:val="Intense Quote Char"/>
    <w:basedOn w:val="843"/>
    <w:link w:val="81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0">
    <w:name w:val="Intense Reference"/>
    <w:basedOn w:val="84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1">
    <w:name w:val="No Spacing"/>
    <w:basedOn w:val="842"/>
    <w:uiPriority w:val="1"/>
    <w:qFormat/>
    <w:pPr>
      <w:pBdr/>
      <w:spacing w:after="0" w:line="240" w:lineRule="auto"/>
      <w:ind/>
    </w:pPr>
  </w:style>
  <w:style w:type="character" w:styleId="822">
    <w:name w:val="Subtle Emphasis"/>
    <w:basedOn w:val="84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3">
    <w:name w:val="Emphasis"/>
    <w:basedOn w:val="843"/>
    <w:uiPriority w:val="20"/>
    <w:qFormat/>
    <w:pPr>
      <w:pBdr/>
      <w:spacing/>
      <w:ind/>
    </w:pPr>
    <w:rPr>
      <w:i/>
      <w:iCs/>
    </w:rPr>
  </w:style>
  <w:style w:type="character" w:styleId="824">
    <w:name w:val="Strong"/>
    <w:basedOn w:val="843"/>
    <w:uiPriority w:val="22"/>
    <w:qFormat/>
    <w:pPr>
      <w:pBdr/>
      <w:spacing/>
      <w:ind/>
    </w:pPr>
    <w:rPr>
      <w:b/>
      <w:bCs/>
    </w:rPr>
  </w:style>
  <w:style w:type="character" w:styleId="825">
    <w:name w:val="Subtle Reference"/>
    <w:basedOn w:val="84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6">
    <w:name w:val="Book Title"/>
    <w:basedOn w:val="84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27">
    <w:name w:val="Header"/>
    <w:basedOn w:val="842"/>
    <w:link w:val="82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8">
    <w:name w:val="Header Char"/>
    <w:basedOn w:val="843"/>
    <w:link w:val="827"/>
    <w:uiPriority w:val="99"/>
    <w:pPr>
      <w:pBdr/>
      <w:spacing/>
      <w:ind/>
    </w:pPr>
  </w:style>
  <w:style w:type="paragraph" w:styleId="829">
    <w:name w:val="Footer"/>
    <w:basedOn w:val="842"/>
    <w:link w:val="83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0">
    <w:name w:val="Footer Char"/>
    <w:basedOn w:val="843"/>
    <w:link w:val="829"/>
    <w:uiPriority w:val="99"/>
    <w:pPr>
      <w:pBdr/>
      <w:spacing/>
      <w:ind/>
    </w:pPr>
  </w:style>
  <w:style w:type="paragraph" w:styleId="831">
    <w:name w:val="Caption"/>
    <w:basedOn w:val="842"/>
    <w:next w:val="84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2">
    <w:name w:val="footnote text"/>
    <w:basedOn w:val="842"/>
    <w:link w:val="83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3">
    <w:name w:val="Footnote Text Char"/>
    <w:basedOn w:val="843"/>
    <w:link w:val="832"/>
    <w:uiPriority w:val="99"/>
    <w:semiHidden/>
    <w:pPr>
      <w:pBdr/>
      <w:spacing/>
      <w:ind/>
    </w:pPr>
    <w:rPr>
      <w:sz w:val="20"/>
      <w:szCs w:val="20"/>
    </w:rPr>
  </w:style>
  <w:style w:type="character" w:styleId="834">
    <w:name w:val="foot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paragraph" w:styleId="835">
    <w:name w:val="endnote text"/>
    <w:basedOn w:val="842"/>
    <w:link w:val="83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6">
    <w:name w:val="Endnote Text Char"/>
    <w:basedOn w:val="843"/>
    <w:link w:val="835"/>
    <w:uiPriority w:val="99"/>
    <w:semiHidden/>
    <w:pPr>
      <w:pBdr/>
      <w:spacing/>
      <w:ind/>
    </w:pPr>
    <w:rPr>
      <w:sz w:val="20"/>
      <w:szCs w:val="20"/>
    </w:rPr>
  </w:style>
  <w:style w:type="character" w:styleId="837">
    <w:name w:val="end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character" w:styleId="838">
    <w:name w:val="Hyperlink"/>
    <w:basedOn w:val="84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39">
    <w:name w:val="FollowedHyperlink"/>
    <w:basedOn w:val="84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0">
    <w:name w:val="TOC Heading"/>
    <w:uiPriority w:val="39"/>
    <w:unhideWhenUsed/>
    <w:pPr>
      <w:pBdr/>
      <w:spacing/>
      <w:ind/>
    </w:pPr>
  </w:style>
  <w:style w:type="paragraph" w:styleId="841">
    <w:name w:val="table of figures"/>
    <w:basedOn w:val="842"/>
    <w:next w:val="842"/>
    <w:uiPriority w:val="99"/>
    <w:unhideWhenUsed/>
    <w:pPr>
      <w:pBdr/>
      <w:spacing w:after="0" w:afterAutospacing="0"/>
      <w:ind/>
    </w:pPr>
  </w:style>
  <w:style w:type="paragraph" w:styleId="842" w:default="1">
    <w:name w:val="Normal"/>
    <w:qFormat/>
    <w:pPr>
      <w:pBdr/>
      <w:spacing w:after="160" w:line="256" w:lineRule="auto"/>
      <w:ind/>
    </w:pPr>
  </w:style>
  <w:style w:type="character" w:styleId="843" w:default="1">
    <w:name w:val="Default Paragraph Font"/>
    <w:uiPriority w:val="1"/>
    <w:semiHidden/>
    <w:unhideWhenUsed/>
    <w:pPr>
      <w:pBdr/>
      <w:spacing/>
      <w:ind/>
    </w:pPr>
  </w:style>
  <w:style w:type="table" w:styleId="84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5" w:default="1">
    <w:name w:val="No List"/>
    <w:uiPriority w:val="99"/>
    <w:semiHidden/>
    <w:unhideWhenUsed/>
    <w:pPr>
      <w:pBdr/>
      <w:spacing/>
      <w:ind/>
    </w:pPr>
  </w:style>
  <w:style w:type="paragraph" w:styleId="846">
    <w:name w:val="List Paragraph"/>
    <w:basedOn w:val="842"/>
    <w:qFormat/>
    <w:pPr>
      <w:pBdr/>
      <w:spacing w:after="0" w:line="240" w:lineRule="auto"/>
      <w:ind w:left="720"/>
      <w:contextualSpacing w:val="tru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7" w:customStyle="1">
    <w:name w:val="Основной текст (6)"/>
    <w:basedOn w:val="843"/>
    <w:pPr>
      <w:pBdr/>
      <w:spacing/>
      <w:ind/>
    </w:pPr>
    <w:rPr>
      <w:rFonts w:hint="default" w:ascii="Times New Roman" w:hAnsi="Times New Roman" w:eastAsia="Times New Roman" w:cs="Times New Roman"/>
      <w:b w:val="0"/>
      <w:bCs w:val="0"/>
      <w:i w:val="0"/>
      <w:iCs w:val="0"/>
      <w:smallCaps w:val="0"/>
      <w:spacing w:val="0"/>
      <w:sz w:val="20"/>
      <w:szCs w:val="20"/>
      <w:u w:val="single"/>
    </w:rPr>
  </w:style>
  <w:style w:type="table" w:styleId="848" w:customStyle="1">
    <w:name w:val="Сетка таблицы1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Table Grid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0" w:customStyle="1">
    <w:name w:val="Основной текст (2)_"/>
    <w:basedOn w:val="843"/>
    <w:link w:val="851"/>
    <w:pPr>
      <w:pBdr/>
      <w:spacing/>
      <w:ind/>
    </w:pPr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styleId="851" w:customStyle="1">
    <w:name w:val="Основной текст (2)"/>
    <w:basedOn w:val="842"/>
    <w:link w:val="850"/>
    <w:pPr>
      <w:widowControl w:val="false"/>
      <w:pBdr/>
      <w:shd w:val="clear" w:color="auto" w:fill="ffffff"/>
      <w:spacing w:after="420" w:before="120" w:line="0" w:lineRule="atLeast"/>
      <w:ind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852" w:customStyle="1">
    <w:name w:val="Основной текст (3)_"/>
    <w:basedOn w:val="843"/>
    <w:link w:val="853"/>
    <w:pPr>
      <w:pBdr/>
      <w:spacing/>
      <w:ind/>
    </w:pPr>
    <w:rPr>
      <w:rFonts w:ascii="Times New Roman" w:hAnsi="Times New Roman" w:eastAsia="Times New Roman" w:cs="Times New Roman"/>
      <w:sz w:val="21"/>
      <w:szCs w:val="21"/>
      <w:shd w:val="clear" w:color="auto" w:fill="ffffff"/>
    </w:rPr>
  </w:style>
  <w:style w:type="paragraph" w:styleId="853" w:customStyle="1">
    <w:name w:val="Основной текст (3)"/>
    <w:basedOn w:val="842"/>
    <w:link w:val="852"/>
    <w:pPr>
      <w:widowControl w:val="false"/>
      <w:pBdr/>
      <w:shd w:val="clear" w:color="auto" w:fill="ffffff"/>
      <w:spacing w:after="0" w:line="254" w:lineRule="exact"/>
      <w:ind w:hanging="540"/>
    </w:pPr>
    <w:rPr>
      <w:rFonts w:ascii="Times New Roman" w:hAnsi="Times New Roman" w:eastAsia="Times New Roman" w:cs="Times New Roman"/>
      <w:sz w:val="21"/>
      <w:szCs w:val="21"/>
    </w:rPr>
  </w:style>
  <w:style w:type="character" w:styleId="854" w:customStyle="1">
    <w:name w:val="Основной текст (2) + 10;5 pt"/>
    <w:basedOn w:val="850"/>
    <w:pPr>
      <w:pBdr/>
      <w:spacing/>
      <w:ind/>
    </w:pPr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855" w:customStyle="1">
    <w:name w:val="Основной текст (2) + 10;5 pt;Не полужирный"/>
    <w:basedOn w:val="850"/>
    <w:pPr>
      <w:pBdr/>
      <w:spacing/>
      <w:ind/>
    </w:pPr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83594021" Type="http://schemas.openxmlformats.org/officeDocument/2006/relationships/comments" Target="comments.xml"/><Relationship Id="rId219151751" Type="http://schemas.microsoft.com/office/2011/relationships/commentsExtended" Target="commentsExtended.xml"/><Relationship Id="rId285119622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Jqwo5Iq3hEZ8ydXdVHvHC38Y9rg=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</SignatureValue>
  <KeyInfo>
    <X509Data>
      <X509Certificate>MIIFpjCCA44CFBdm2yBov3rVRqj0d9cgXv3KexhTMA0GCSqGSIb3DQEBCwUAMIGQ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"/>
            <mdssi:RelationshipReference SourceId="rId2"/>
            <mdssi:RelationshipReference SourceId="rId3"/>
            <mdssi:RelationshipReference SourceId="rId4"/>
            <mdssi:RelationshipReference SourceId="rId5"/>
            <mdssi:RelationshipReference SourceId="rId6"/>
            <mdssi:RelationshipReference SourceId="rId7"/>
            <mdssi:RelationshipReference SourceId="rId8"/>
            <mdssi:RelationshipReference SourceId="rId983594021"/>
            <mdssi:RelationshipReference SourceId="rId219151751"/>
            <mdssi:RelationshipReference SourceId="rId285119622"/>
          </Transform>
          <Transform Algorithm="http://www.w3.org/TR/2001/REC-xml-c14n-20010315"/>
        </Transforms>
        <DigestMethod Algorithm="http://www.w3.org/2000/09/xmldsig#sha1"/>
        <DigestValue>rzROy8FZdAC09zYJHzg13iI/0X8=</DigestValue>
      </Reference>
      <Reference URI="/word/_rels/comments.xml.rels?ContentType=application/vnd.openxmlformats-package.relationships+xml">
        <Transforms>
          <Transform Algorithm="http://schemas.openxmlformats.org/package/2006/RelationshipTransform"/>
          <Transform Algorithm="http://www.w3.org/TR/2001/REC-xml-c14n-20010315"/>
        </Transforms>
        <DigestMethod Algorithm="http://www.w3.org/2000/09/xmldsig#sha1"/>
        <DigestValue>fVlhhWXYMNEYdRpEs8Fqiw2TmE4=</DigestValue>
      </Reference>
      <Reference URI="/word/_rels/endnotes.xml.rels?ContentType=application/vnd.openxmlformats-package.relationships+xml">
        <Transforms>
          <Transform Algorithm="http://schemas.openxmlformats.org/package/2006/RelationshipTransform"/>
          <Transform Algorithm="http://www.w3.org/TR/2001/REC-xml-c14n-20010315"/>
        </Transforms>
        <DigestMethod Algorithm="http://www.w3.org/2000/09/xmldsig#sha1"/>
        <DigestValue>fVlhhWXYMNEYdRpEs8Fqiw2TmE4=</DigestValue>
      </Reference>
      <Reference URI="/word/_rels/footnotes.xml.rels?ContentType=application/vnd.openxmlformats-package.relationships+xml">
        <Transforms>
          <Transform Algorithm="http://schemas.openxmlformats.org/package/2006/RelationshipTransform"/>
          <Transform Algorithm="http://www.w3.org/TR/2001/REC-xml-c14n-20010315"/>
        </Transforms>
        <DigestMethod Algorithm="http://www.w3.org/2000/09/xmldsig#sha1"/>
        <DigestValue>fVlhhWXYMNEYdRpEs8Fqiw2TmE4=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Ah2lT32zUUHVcTs7knsEfW3iFi0=</DigestValue>
      </Reference>
      <Reference URI="/word/endnotes.xml?ContentType=application/vnd.openxmlformats-officedocument.wordprocessingml.endnotes+xml">
        <DigestMethod Algorithm="http://www.w3.org/2000/09/xmldsig#sha1"/>
        <DigestValue>b6GqUN/juXAvBJ3rsts/RTnj+zw=</DigestValue>
      </Reference>
      <Reference URI="/word/fontTable.xml?ContentType=application/vnd.openxmlformats-officedocument.wordprocessingml.fontTable+xml">
        <DigestMethod Algorithm="http://www.w3.org/2000/09/xmldsig#sha1"/>
        <DigestValue>56W+oneaFRRGgG7xHvPci15P/Q0=</DigestValue>
      </Reference>
      <Reference URI="/word/footnotes.xml?ContentType=application/vnd.openxmlformats-officedocument.wordprocessingml.footnotes+xml">
        <DigestMethod Algorithm="http://www.w3.org/2000/09/xmldsig#sha1"/>
        <DigestValue>w6qW/bAxiTbw59+yJYW2MdrUyfA=</DigestValue>
      </Reference>
      <Reference URI="/word/numbering.xml?ContentType=application/vnd.openxmlformats-officedocument.wordprocessingml.numbering+xml">
        <DigestMethod Algorithm="http://www.w3.org/2000/09/xmldsig#sha1"/>
        <DigestValue>59+xLP/qls0utqerBDUm9CtSLLk=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HZAUi+O46ez1jX++LrsPBtNtmL4=</DigestValue>
      </Reference>
      <Reference URI="/word/styles.xml?ContentType=application/vnd.openxmlformats-officedocument.wordprocessingml.styles+xml">
        <DigestMethod Algorithm="http://www.w3.org/2000/09/xmldsig#sha1"/>
        <DigestValue>1IaLKzxI/ogvuSAefU2A0pWT7QU=</DigestValue>
      </Reference>
      <Reference URI="/word/theme/theme1.xml?ContentType=application/vnd.openxmlformats-officedocument.theme+xml">
        <DigestMethod Algorithm="http://www.w3.org/2000/09/xmldsig#sha1"/>
        <DigestValue>5Yf9xNLwWUczAr+LeLi2U1x1Zpo=</DigestValue>
      </Reference>
      <Reference URI="/word/webSettings.xml?ContentType=application/vnd.openxmlformats-officedocument.wordprocessingml.webSettings+xml">
        <DigestMethod Algorithm="http://www.w3.org/2000/09/xmldsig#sha1"/>
        <DigestValue>F15uhp75YMh4c0z3YNEbVo7a110=</DigestValue>
      </Reference>
    </Manifest>
    <SignatureProperties>
      <SignatureProperty Id="idSignatureTime" Target="#idPackageSignature">
        <mdssi:SignatureTime>
          <mdssi:Format>YYYY-MM-DDThh:mm:ssTZD</mdssi:Format>
          <mdssi:Value>2024-09-17T07:29:50Z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26</cp:revision>
  <dcterms:created xsi:type="dcterms:W3CDTF">2023-01-23T04:09:00Z</dcterms:created>
  <dcterms:modified xsi:type="dcterms:W3CDTF">2024-09-05T08:33:28Z</dcterms:modified>
</cp:coreProperties>
</file>