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gif" ContentType="image/gif"> </Default>
  <Default Extension="jpg" ContentType="image/jp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51"/>
        <w:tblpPr w:horzAnchor="margin" w:tblpXSpec="center" w:vertAnchor="page" w:tblpY="589" w:leftFromText="180" w:topFromText="0" w:rightFromText="180" w:bottomFromText="0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84"/>
        <w:gridCol w:w="5158"/>
      </w:tblGrid>
      <w:tr>
        <w:trPr/>
        <w:tc>
          <w:tcPr>
            <w:tcBorders/>
            <w:tcW w:w="345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НОШЭР г. Углегорска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№5 от 24 мая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515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НОШЭР г. Углегорска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Позднякова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№79 - А от 24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НАЧАЛЬНАЯ ОБЩЕОБРАЗОВАТЕЛЬНАЯ ШКОЛА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ЭСТЕТИЧЕСКОГО РАЗВИТИЯ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Углегорска Сахалинской области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2024/2025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51"/>
        <w:tblW w:w="9747" w:type="dxa"/>
        <w:tblInd w:w="-176" w:type="dxa"/>
        <w:tblBorders/>
        <w:tblLook w:val="04A0" w:firstRow="1" w:lastRow="0" w:firstColumn="1" w:lastColumn="0" w:noHBand="0" w:noVBand="1"/>
      </w:tblPr>
      <w:tblGrid>
        <w:gridCol w:w="1570"/>
        <w:gridCol w:w="454"/>
        <w:gridCol w:w="670"/>
        <w:gridCol w:w="1150"/>
        <w:gridCol w:w="1448"/>
        <w:gridCol w:w="1371"/>
        <w:gridCol w:w="591"/>
        <w:gridCol w:w="2493"/>
      </w:tblGrid>
      <w:tr>
        <w:trPr/>
        <w:tc>
          <w:tcPr>
            <w:gridSpan w:val="8"/>
            <w:tcBorders/>
            <w:tcW w:w="97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учебного года: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20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/>
            <w:tcW w:w="32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учебного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/>
            <w:tcW w:w="445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учебного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363"/>
        </w:trPr>
        <w:tc>
          <w:tcPr>
            <w:gridSpan w:val="2"/>
            <w:tcBorders/>
            <w:tcW w:w="20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/>
            <w:tcW w:w="326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/>
            <w:tcW w:w="445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мая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Borders/>
            <w:tcW w:w="97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учебных периодов: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7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четверти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/>
            <w:tcW w:w="11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и окончание четверти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/>
            <w:tcW w:w="30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учебных недель (количество дней)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gridSpan w:val="2"/>
            <w:tcBorders/>
            <w:tcW w:w="112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02.09.2024 г. по 25.10.2024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30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gridSpan w:val="2"/>
            <w:tcBorders/>
            <w:tcW w:w="112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05.11.2024 г. по 29.12.2024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30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1 день (41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gridSpan w:val="2"/>
            <w:tcBorders/>
            <w:tcW w:w="112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21.03.2025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(13.01 – 14.02.,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 – 31.03.2025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30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3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7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/>
            <w:tcW w:w="112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31.03.2025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30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3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gridSpan w:val="2"/>
            <w:tcBorders/>
            <w:tcW w:w="112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01.04.2025 г. по 30.05.2025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0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1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учебный год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gridSpan w:val="2"/>
            <w:tcBorders/>
            <w:tcW w:w="112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30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недели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57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/>
            <w:tcW w:w="112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/>
            <w:tcW w:w="39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/>
            <w:tcW w:w="30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недели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Borders/>
            <w:tcW w:w="97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внеурочной деятельности – 40 минут.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Borders/>
            <w:tcW w:w="97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сроки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20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/>
            <w:tcW w:w="18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/>
            <w:tcW w:w="3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и окончание каникул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24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календарных дней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202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Осенние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gridSpan w:val="2"/>
            <w:tcBorders/>
            <w:tcW w:w="18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/>
            <w:tcW w:w="34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26.10.2024 г. по 04.11.2024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202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Зимние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gridSpan w:val="2"/>
            <w:tcBorders/>
            <w:tcW w:w="18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/>
            <w:tcW w:w="34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по 12.01.2025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Borders/>
            <w:tcW w:w="384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первого класса устанавливаются дополнительные каникулы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/>
            <w:tcW w:w="34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15.02.2025 г. – 24.02.2025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202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Весенние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gridSpan w:val="2"/>
            <w:tcBorders/>
            <w:tcW w:w="18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/>
            <w:tcW w:w="34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22.03.2025 г. по 31.03.2025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20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gridSpan w:val="2"/>
            <w:tcBorders/>
            <w:tcW w:w="18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/>
            <w:tcW w:w="34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202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/>
            <w:tcW w:w="182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/>
            <w:tcW w:w="34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24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Borders/>
            <w:tcW w:w="97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Летние каникулы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1-4  классы - с 31.05.2025 по 31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8.2025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bookmarkStart w:id="0" w:name="_GoBack"/>
      <w:r/>
      <w:bookmarkEnd w:id="0"/>
      <w:r/>
      <w:r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133600552358087161194895262509558337786447861843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Позднякова Людмила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26.03.2024 по 26.03.2025</w:t>
            </w:r>
          </w:p>
        </w:tc>
      </w:tr>
    </w:tbl>
    <w:sectPr xmlns:w="http://schemas.openxmlformats.org/wordprocessingml/2006/main">
      <w:footnotePr/>
      <w:endnotePr/>
      <w:type w:val="nextPage"/>
      <w:pgSz w:h="16838" w:orient="portrait" w:w="11906"/>
      <w:pgMar w:top="851" w:right="850" w:bottom="851" w:left="1701" w:header="708" w:footer="708" w:gutter="0"/>
      <w:cols w:num="1" w:sep="0" w:space="708" w:equalWidth="1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Symbol">
    <w:panose1 w:val="05010000000000000000"/>
  </w:font>
  <w:font w:name="Wingdings">
    <w:panose1 w:val="05010000000000000000"/>
  </w:font>
  <w:font w:name="Tahoma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466">
    <w:multiLevelType w:val="hybridMultilevel"/>
    <w:lvl w:ilvl="0" w:tplc="40018594">
      <w:start w:val="1"/>
      <w:numFmt w:val="decimal"/>
      <w:lvlText w:val="%1."/>
      <w:lvlJc w:val="left"/>
      <w:pPr>
        <w:ind w:left="720" w:hanging="360"/>
      </w:pPr>
    </w:lvl>
    <w:lvl w:ilvl="1" w:tplc="40018594" w:tentative="1">
      <w:start w:val="1"/>
      <w:numFmt w:val="lowerLetter"/>
      <w:lvlText w:val="%2."/>
      <w:lvlJc w:val="left"/>
      <w:pPr>
        <w:ind w:left="1440" w:hanging="360"/>
      </w:pPr>
    </w:lvl>
    <w:lvl w:ilvl="2" w:tplc="40018594" w:tentative="1">
      <w:start w:val="1"/>
      <w:numFmt w:val="lowerRoman"/>
      <w:lvlText w:val="%3."/>
      <w:lvlJc w:val="right"/>
      <w:pPr>
        <w:ind w:left="2160" w:hanging="180"/>
      </w:pPr>
    </w:lvl>
    <w:lvl w:ilvl="3" w:tplc="40018594" w:tentative="1">
      <w:start w:val="1"/>
      <w:numFmt w:val="decimal"/>
      <w:lvlText w:val="%4."/>
      <w:lvlJc w:val="left"/>
      <w:pPr>
        <w:ind w:left="2880" w:hanging="360"/>
      </w:pPr>
    </w:lvl>
    <w:lvl w:ilvl="4" w:tplc="40018594" w:tentative="1">
      <w:start w:val="1"/>
      <w:numFmt w:val="lowerLetter"/>
      <w:lvlText w:val="%5."/>
      <w:lvlJc w:val="left"/>
      <w:pPr>
        <w:ind w:left="3600" w:hanging="360"/>
      </w:pPr>
    </w:lvl>
    <w:lvl w:ilvl="5" w:tplc="40018594" w:tentative="1">
      <w:start w:val="1"/>
      <w:numFmt w:val="lowerRoman"/>
      <w:lvlText w:val="%6."/>
      <w:lvlJc w:val="right"/>
      <w:pPr>
        <w:ind w:left="4320" w:hanging="180"/>
      </w:pPr>
    </w:lvl>
    <w:lvl w:ilvl="6" w:tplc="40018594" w:tentative="1">
      <w:start w:val="1"/>
      <w:numFmt w:val="decimal"/>
      <w:lvlText w:val="%7."/>
      <w:lvlJc w:val="left"/>
      <w:pPr>
        <w:ind w:left="5040" w:hanging="360"/>
      </w:pPr>
    </w:lvl>
    <w:lvl w:ilvl="7" w:tplc="40018594" w:tentative="1">
      <w:start w:val="1"/>
      <w:numFmt w:val="lowerLetter"/>
      <w:lvlText w:val="%8."/>
      <w:lvlJc w:val="left"/>
      <w:pPr>
        <w:ind w:left="5760" w:hanging="360"/>
      </w:pPr>
    </w:lvl>
    <w:lvl w:ilvl="8" w:tplc="40018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65">
    <w:multiLevelType w:val="hybridMultilevel"/>
    <w:lvl w:ilvl="0" w:tplc="310451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lvl w:ilvl="0">
      <w:isLgl w:val="false"/>
      <w:lvlJc w:val="left"/>
      <w:lvlText w:val="Article %1."/>
      <w:numFmt w:val="upperRoman"/>
      <w:pPr>
        <w:pBdr/>
        <w:spacing/>
        <w:ind w:firstLine="0" w:left="0"/>
      </w:pPr>
      <w:rPr/>
      <w:start w:val="1"/>
      <w:suff w:val="tab"/>
    </w:lvl>
    <w:lvl w:ilvl="1">
      <w:isLgl w:val="true"/>
      <w:lvlJc w:val="left"/>
      <w:lvlText w:val="Section %1.%2"/>
      <w:numFmt w:val="decimalZero"/>
      <w:pPr>
        <w:pBdr/>
        <w:spacing/>
        <w:ind w:firstLine="0" w:left="0"/>
      </w:pPr>
      <w:rPr/>
      <w:start w:val="1"/>
      <w:suff w:val="tab"/>
    </w:lvl>
    <w:lvl w:ilvl="2">
      <w:isLgl w:val="false"/>
      <w:lvlJc w:val="left"/>
      <w:lvlText w:val="(%3)"/>
      <w:numFmt w:val="lowerLetter"/>
      <w:pPr>
        <w:pBdr/>
        <w:spacing/>
        <w:ind w:hanging="432" w:left="720"/>
      </w:pPr>
      <w:rPr/>
      <w:start w:val="1"/>
      <w:suff w:val="tab"/>
    </w:lvl>
    <w:lvl w:ilvl="3">
      <w:isLgl w:val="false"/>
      <w:lvlJc w:val="right"/>
      <w:lvlText w:val="(%4)"/>
      <w:numFmt w:val="lowerRoman"/>
      <w:pPr>
        <w:pBdr/>
        <w:spacing/>
        <w:ind w:hanging="144" w:left="864"/>
      </w:pPr>
      <w:rPr/>
      <w:start w:val="1"/>
      <w:suff w:val="tab"/>
    </w:lvl>
    <w:lvl w:ilvl="4">
      <w:isLgl w:val="false"/>
      <w:lvlJc w:val="left"/>
      <w:lvlText w:val="%5)"/>
      <w:numFmt w:val="decimal"/>
      <w:pPr>
        <w:pBdr/>
        <w:spacing/>
        <w:ind w:hanging="432" w:left="1008"/>
      </w:pPr>
      <w:rPr/>
      <w:start w:val="1"/>
      <w:suff w:val="tab"/>
    </w:lvl>
    <w:lvl w:ilvl="5">
      <w:isLgl w:val="false"/>
      <w:lvlJc w:val="left"/>
      <w:lvlText w:val="%6)"/>
      <w:numFmt w:val="lowerLetter"/>
      <w:pPr>
        <w:pBdr/>
        <w:spacing/>
        <w:ind w:hanging="432" w:left="1152"/>
      </w:pPr>
      <w:rPr/>
      <w:start w:val="1"/>
      <w:suff w:val="tab"/>
    </w:lvl>
    <w:lvl w:ilvl="6">
      <w:isLgl w:val="false"/>
      <w:lvlJc w:val="right"/>
      <w:lvlText w:val="%7)"/>
      <w:numFmt w:val="lowerRoman"/>
      <w:pPr>
        <w:pBdr/>
        <w:spacing/>
        <w:ind w:hanging="288" w:left="129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432" w:left="14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44" w:left="1584"/>
      </w:pPr>
      <w:rPr/>
      <w:start w:val="1"/>
      <w:suff w:val="tab"/>
    </w:lvl>
  </w:abstractNum>
  <w:abstractNum w:abstractNumId="1">
    <w:lvl w:ilvl="0">
      <w:isLgl w:val="false"/>
      <w:lvlJc w:val="left"/>
      <w:lvlText w:val=""/>
      <w:numFmt w:val="bullet"/>
      <w:pPr>
        <w:pBdr/>
        <w:spacing/>
        <w:ind w:hanging="360" w:left="36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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0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"/>
      <w:numFmt w:val="bullet"/>
      <w:pPr>
        <w:pBdr/>
        <w:spacing/>
        <w:ind w:hanging="360" w:left="1800"/>
      </w:pPr>
      <w:rPr>
        <w:rFonts w:hint="default" w:ascii="Symbol" w:hAnsi="Symbol"/>
      </w:rPr>
      <w:start w:val="1"/>
      <w:suff w:val="tab"/>
    </w:lvl>
    <w:lvl w:ilvl="5">
      <w:isLgl w:val="false"/>
      <w:lvlJc w:val="left"/>
      <w:lvlText w:val="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7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8">
      <w:isLgl w:val="false"/>
      <w:lvlJc w:val="left"/>
      <w:lvlText w:val="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</w:abstractNum>
  <w:abstractNum w:abstractNumId="2">
    <w:lvl w:ilvl="0">
      <w:isLgl w:val="false"/>
      <w:lvlJc w:val="left"/>
      <w:lvlText w:val="%1"/>
      <w:numFmt w:val="decimal"/>
      <w:pPr>
        <w:pBdr/>
        <w:spacing/>
        <w:ind w:hanging="432" w:left="432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576" w:left="576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864" w:left="864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08" w:left="1008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152" w:left="1152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296" w:left="1296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584" w:left="1584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720"/>
      </w:pPr>
      <w:rPr/>
      <w:start w:val="1"/>
      <w:suff w:val="tab"/>
    </w:lvl>
    <w:lvl w:ilvl="2">
      <w:isLgl w:val="false"/>
      <w:lvlJc w:val="left"/>
      <w:lvlText w:val="%3)"/>
      <w:numFmt w:val="lowerRoman"/>
      <w:pPr>
        <w:pBdr/>
        <w:spacing/>
        <w:ind w:hanging="360" w:left="1080"/>
      </w:pPr>
      <w:rPr/>
      <w:start w:val="1"/>
      <w:suff w:val="tab"/>
    </w:lvl>
    <w:lvl w:ilvl="3">
      <w:isLgl w:val="false"/>
      <w:lvlJc w:val="left"/>
      <w:lvlText w:val="(%4)"/>
      <w:numFmt w:val="decimal"/>
      <w:pPr>
        <w:pBdr/>
        <w:spacing/>
        <w:ind w:hanging="360" w:left="1440"/>
      </w:pPr>
      <w:rPr/>
      <w:start w:val="1"/>
      <w:suff w:val="tab"/>
    </w:lvl>
    <w:lvl w:ilvl="4">
      <w:isLgl w:val="false"/>
      <w:lvlJc w:val="left"/>
      <w:lvlText w:val="(%5)"/>
      <w:numFmt w:val="lowerLetter"/>
      <w:pPr>
        <w:pBdr/>
        <w:spacing/>
        <w:ind w:hanging="360" w:left="1800"/>
      </w:pPr>
      <w:rPr/>
      <w:start w:val="1"/>
      <w:suff w:val="tab"/>
    </w:lvl>
    <w:lvl w:ilvl="5">
      <w:isLgl w:val="false"/>
      <w:lvlJc w:val="left"/>
      <w:lvlText w:val="(%6)"/>
      <w:numFmt w:val="lowerRoman"/>
      <w:pPr>
        <w:pBdr/>
        <w:spacing/>
        <w:ind w:hanging="360" w:left="21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25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2880"/>
      </w:pPr>
      <w:rPr/>
      <w:start w:val="1"/>
      <w:suff w:val="tab"/>
    </w:lvl>
    <w:lvl w:ilvl="8">
      <w:isLgl w:val="false"/>
      <w:lvlJc w:val="left"/>
      <w:lvlText w:val="%9."/>
      <w:numFmt w:val="lowerRoman"/>
      <w:pPr>
        <w:pBdr/>
        <w:spacing/>
        <w:ind w:hanging="360" w:left="3240"/>
      </w:pPr>
      <w:rPr/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30465">
    <w:abstractNumId w:val="30465"/>
  </w:num>
  <w:num w:numId="30466">
    <w:abstractNumId w:val="3046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47"/>
    <w:next w:val="647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47"/>
    <w:next w:val="64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47"/>
    <w:next w:val="64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47"/>
    <w:next w:val="64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47"/>
    <w:next w:val="64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47"/>
    <w:next w:val="64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47"/>
    <w:next w:val="64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47"/>
    <w:next w:val="64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47"/>
    <w:next w:val="64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48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4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4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48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4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4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4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4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4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47"/>
    <w:next w:val="64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48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47"/>
    <w:next w:val="64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48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47"/>
    <w:next w:val="64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4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4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47"/>
    <w:next w:val="64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4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4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4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4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4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48"/>
    <w:link w:val="175"/>
    <w:uiPriority w:val="99"/>
    <w:pPr>
      <w:pBdr/>
      <w:spacing/>
      <w:ind/>
    </w:pPr>
  </w:style>
  <w:style w:type="paragraph" w:styleId="177">
    <w:name w:val="Footer"/>
    <w:basedOn w:val="64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48"/>
    <w:link w:val="177"/>
    <w:uiPriority w:val="99"/>
    <w:pPr>
      <w:pBdr/>
      <w:spacing/>
      <w:ind/>
    </w:pPr>
  </w:style>
  <w:style w:type="paragraph" w:styleId="179">
    <w:name w:val="Caption"/>
    <w:basedOn w:val="647"/>
    <w:next w:val="64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4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4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4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4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4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48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47"/>
    <w:next w:val="647"/>
    <w:uiPriority w:val="99"/>
    <w:unhideWhenUsed/>
    <w:pPr>
      <w:pBdr/>
      <w:spacing w:after="0" w:afterAutospacing="0"/>
      <w:ind/>
    </w:pPr>
  </w:style>
  <w:style w:type="paragraph" w:styleId="647" w:default="1">
    <w:name w:val="Normal"/>
    <w:qFormat/>
    <w:pPr>
      <w:pBdr/>
      <w:spacing/>
      <w:ind/>
    </w:pPr>
  </w:style>
  <w:style w:type="character" w:styleId="648" w:default="1">
    <w:name w:val="Default Paragraph Font"/>
    <w:uiPriority w:val="1"/>
    <w:semiHidden/>
    <w:unhideWhenUsed/>
    <w:pPr>
      <w:pBdr/>
      <w:spacing/>
      <w:ind/>
    </w:pPr>
  </w:style>
  <w:style w:type="table" w:styleId="64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0" w:default="1">
    <w:name w:val="No List"/>
    <w:uiPriority w:val="99"/>
    <w:semiHidden/>
    <w:unhideWhenUsed/>
    <w:pPr>
      <w:pBdr/>
      <w:spacing/>
      <w:ind/>
    </w:pPr>
  </w:style>
  <w:style w:type="table" w:styleId="651">
    <w:name w:val="Table Grid"/>
    <w:basedOn w:val="64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52" w:customStyle="1">
    <w:name w:val="Default Paragraph Font PHPDOCX"/>
    <w:uiPriority w:val="1"/>
    <w:semiHidden/>
    <w:unhideWhenUsed/>
    <w:pPr>
      <w:pBdr/>
      <w:spacing/>
      <w:ind/>
    </w:pPr>
  </w:style>
  <w:style w:type="paragraph" w:styleId="653" w:customStyle="1">
    <w:name w:val="List Paragraph PHPDOCX"/>
    <w:uiPriority w:val="34"/>
    <w:qFormat/>
    <w:pPr>
      <w:pBdr/>
      <w:spacing/>
      <w:ind w:left="720"/>
      <w:contextualSpacing w:val="true"/>
    </w:pPr>
  </w:style>
  <w:style w:type="paragraph" w:styleId="654" w:customStyle="1">
    <w:name w:val="Title PHPDOCX"/>
    <w:link w:val="655"/>
    <w:uiPriority w:val="10"/>
    <w:qFormat/>
    <w:pPr>
      <w:pBdr>
        <w:bottom w:val="single" w:color="4f81bd" w:themeColor="accent1" w:sz="8" w:space="4"/>
      </w:pBdr>
      <w:spacing w:after="300" w:line="240" w:lineRule="auto"/>
      <w:ind/>
      <w:contextualSpacing w:val="true"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5" w:customStyle="1">
    <w:name w:val="Title Car PHPDOCX"/>
    <w:basedOn w:val="652"/>
    <w:link w:val="654"/>
    <w:uiPriority w:val="10"/>
    <w:pPr>
      <w:pBdr/>
      <w:spacing/>
      <w:ind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6" w:customStyle="1">
    <w:name w:val="Subtitle PHPDOCX"/>
    <w:link w:val="657"/>
    <w:uiPriority w:val="11"/>
    <w:qFormat/>
    <w:pPr>
      <w:numPr>
        <w:ilvl w:val="1"/>
      </w:num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7" w:customStyle="1">
    <w:name w:val="Subtitle Car PHPDOCX"/>
    <w:basedOn w:val="652"/>
    <w:link w:val="656"/>
    <w:uiPriority w:val="11"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8" w:customStyle="1">
    <w:name w:val="Normal Table PHPDOCX"/>
    <w:uiPriority w:val="99"/>
    <w:semiHidden/>
    <w:unhideWhenUsed/>
    <w:qFormat/>
    <w:pPr>
      <w:pBdr/>
      <w:spacing w:after="0" w:line="240" w:lineRule="auto"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9" w:customStyle="1">
    <w:name w:val="Table Grid PHPDOCX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60" w:customStyle="1">
    <w:name w:val="annotation reference PHPDOCX"/>
    <w:basedOn w:val="652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661" w:customStyle="1">
    <w:name w:val="annotation text PHPDOCX"/>
    <w:link w:val="662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662" w:customStyle="1">
    <w:name w:val="Comment Text Char PHPDOCX"/>
    <w:basedOn w:val="652"/>
    <w:link w:val="661"/>
    <w:uiPriority w:val="99"/>
    <w:semiHidden/>
    <w:pPr>
      <w:pBdr/>
      <w:spacing/>
      <w:ind/>
    </w:pPr>
    <w:rPr>
      <w:sz w:val="20"/>
      <w:szCs w:val="20"/>
    </w:rPr>
  </w:style>
  <w:style w:type="paragraph" w:styleId="663" w:customStyle="1">
    <w:name w:val="annotation subject PHPDOCX"/>
    <w:basedOn w:val="661"/>
    <w:next w:val="661"/>
    <w:link w:val="664"/>
    <w:uiPriority w:val="99"/>
    <w:semiHidden/>
    <w:unhideWhenUsed/>
    <w:pPr>
      <w:pBdr/>
      <w:spacing/>
      <w:ind/>
    </w:pPr>
    <w:rPr>
      <w:b/>
      <w:bCs/>
    </w:rPr>
  </w:style>
  <w:style w:type="character" w:styleId="664" w:customStyle="1">
    <w:name w:val="Comment Subject Char PHPDOCX"/>
    <w:basedOn w:val="662"/>
    <w:link w:val="663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665" w:customStyle="1">
    <w:name w:val="Balloon Text PHPDOCX"/>
    <w:link w:val="666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666" w:customStyle="1">
    <w:name w:val="Balloon Text Char PHPDOCX"/>
    <w:basedOn w:val="652"/>
    <w:link w:val="665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667" w:customStyle="1">
    <w:name w:val="footnote Text PHPDOCX"/>
    <w:link w:val="66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668" w:customStyle="1">
    <w:name w:val="footnote Text Car PHPDOCX"/>
    <w:basedOn w:val="652"/>
    <w:link w:val="667"/>
    <w:uiPriority w:val="99"/>
    <w:semiHidden/>
    <w:pPr>
      <w:pBdr/>
      <w:spacing/>
      <w:ind/>
    </w:pPr>
    <w:rPr>
      <w:sz w:val="20"/>
      <w:szCs w:val="20"/>
    </w:rPr>
  </w:style>
  <w:style w:type="character" w:styleId="669" w:customStyle="1">
    <w:name w:val="footnote Reference PHPDOCX"/>
    <w:basedOn w:val="652"/>
    <w:uiPriority w:val="99"/>
    <w:semiHidden/>
    <w:unhideWhenUsed/>
    <w:pPr>
      <w:pBdr/>
      <w:spacing/>
      <w:ind/>
    </w:pPr>
    <w:rPr>
      <w:vertAlign w:val="superscript"/>
    </w:rPr>
  </w:style>
  <w:style w:type="paragraph" w:styleId="670" w:customStyle="1">
    <w:name w:val="endnote Text PHPDOCX"/>
    <w:link w:val="6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671" w:customStyle="1">
    <w:name w:val="endnote Text Car PHPDOCX"/>
    <w:basedOn w:val="652"/>
    <w:link w:val="670"/>
    <w:uiPriority w:val="99"/>
    <w:semiHidden/>
    <w:pPr>
      <w:pBdr/>
      <w:spacing/>
      <w:ind/>
    </w:pPr>
    <w:rPr>
      <w:sz w:val="20"/>
      <w:szCs w:val="20"/>
    </w:rPr>
  </w:style>
  <w:style w:type="character" w:styleId="672" w:customStyle="1">
    <w:name w:val="endnote Reference PHPDOCX"/>
    <w:basedOn w:val="652"/>
    <w:uiPriority w:val="99"/>
    <w:semiHidden/>
    <w:unhideWhenUsed/>
    <w:pPr>
      <w:pBdr/>
      <w:spacing/>
      <w:ind/>
    </w:pPr>
    <w:rPr>
      <w:vertAlign w:val="superscript"/>
    </w:rPr>
  </w:style>
  <w:style w:type="table" w:styleId="673" w:customStyle="1">
    <w:name w:val="myTableStyle"/>
    <w:pPr>
      <w:pBdr/>
      <w:spacing/>
      <w:ind/>
    </w:pPr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one" w:color="000000" w:sz="4" w:space="0"/>
        <w:insideV w:val="none" w:color="000000" w:sz="4" w:space="0"/>
      </w:tblBorders>
      <w:tblCellMar>
        <w:left w:w="150" w:type="dxa"/>
        <w:top w:w="0" w:type="dxa"/>
        <w:right w:w="15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862589059" Type="http://schemas.openxmlformats.org/officeDocument/2006/relationships/comments" Target="comments.xml"/><Relationship Id="rId470233322" Type="http://schemas.microsoft.com/office/2011/relationships/commentsExtended" Target="commentsExtended.xml"/><Relationship Id="rId515076991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+YAJ/BOzISPwZNufSBpHQ6iZGHA=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</SignatureValue>
  <KeyInfo>
    <X509Data>
      <X509Certificate>MIIFpjCCA44CFBdm2yBov3rVRqj0d9cgXv3KexhTMA0GCSqGSIb3DQEBCwUAMIGQ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note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comment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5"/>
            <mdssi:RelationshipReference SourceId="rId6"/>
            <mdssi:RelationshipReference SourceId="rId7"/>
            <mdssi:RelationshipReference SourceId="rId8"/>
            <mdssi:RelationshipReference SourceId="rId862589059"/>
            <mdssi:RelationshipReference SourceId="rId470233322"/>
            <mdssi:RelationshipReference SourceId="rId515076991"/>
          </Transform>
          <Transform Algorithm="http://www.w3.org/TR/2001/REC-xml-c14n-20010315"/>
        </Transforms>
        <DigestMethod Algorithm="http://www.w3.org/2000/09/xmldsig#sha1"/>
        <DigestValue>l8vHKz9k8LfoJATmWD+2S5jm2m0=</DigestValue>
      </Reference>
      <Reference URI="/word/_rels/endnote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85/U4co1cEU19NVSnn5vSTNrEAU=</DigestValue>
      </Reference>
      <Reference URI="/word/endnotes.xml?ContentType=application/vnd.openxmlformats-officedocument.wordprocessingml.endnotes+xml">
        <DigestMethod Algorithm="http://www.w3.org/2000/09/xmldsig#sha1"/>
        <DigestValue>ZNhb1JhbtsWsN4wL5IGhmq9Q55Q=</DigestValue>
      </Reference>
      <Reference URI="/word/fontTable.xml?ContentType=application/vnd.openxmlformats-officedocument.wordprocessingml.fontTable+xml">
        <DigestMethod Algorithm="http://www.w3.org/2000/09/xmldsig#sha1"/>
        <DigestValue>8qI2SRuTAtygZiqW5iWfsHtHWCk=</DigestValue>
      </Reference>
      <Reference URI="/word/footnotes.xml?ContentType=application/vnd.openxmlformats-officedocument.wordprocessingml.footnotes+xml">
        <DigestMethod Algorithm="http://www.w3.org/2000/09/xmldsig#sha1"/>
        <DigestValue>JN28ss0igtjw15vXizM+fgBXYn4=</DigestValue>
      </Reference>
      <Reference URI="/word/numbering.xml?ContentType=application/vnd.openxmlformats-officedocument.wordprocessingml.numbering+xml">
        <DigestMethod Algorithm="http://www.w3.org/2000/09/xmldsig#sha1"/>
        <DigestValue>TopFpUwqWNNlZXSvEN8caqtLyyM=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HZAUi+O46ez1jX++LrsPBtNtmL4=</DigestValue>
      </Reference>
      <Reference URI="/word/styles.xml?ContentType=application/vnd.openxmlformats-officedocument.wordprocessingml.styles+xml">
        <DigestMethod Algorithm="http://www.w3.org/2000/09/xmldsig#sha1"/>
        <DigestValue>82a3b/InQuo6UXy++zAL3Ea7AcU=</DigestValue>
      </Reference>
      <Reference URI="/word/theme/theme1.xml?ContentType=application/vnd.openxmlformats-officedocument.theme+xml">
        <DigestMethod Algorithm="http://www.w3.org/2000/09/xmldsig#sha1"/>
        <DigestValue>5Yf9xNLwWUczAr+LeLi2U1x1Zpo=</DigestValue>
      </Reference>
      <Reference URI="/word/webSettings.xml?ContentType=application/vnd.openxmlformats-officedocument.wordprocessingml.webSettings+xml">
        <DigestMethod Algorithm="http://www.w3.org/2000/09/xmldsig#sha1"/>
        <DigestValue>F15uhp75YMh4c0z3YNEbVo7a110=</DigestValue>
      </Reference>
    </Manifest>
    <SignatureProperties>
      <SignatureProperty Id="idSignatureTime" Target="#idPackageSignature">
        <mdssi:SignatureTime>
          <mdssi:Format>YYYY-MM-DDThh:mm:ssTZD</mdssi:Format>
          <mdssi:Value>2024-10-18T04:07:56Z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2024-10-18T03:58:00Z</dcterms:created>
  <dcterms:modified xsi:type="dcterms:W3CDTF">2024-10-18T04:06:49Z</dcterms:modified>
</cp:coreProperties>
</file>