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2B8" w:rsidRDefault="009572B8" w:rsidP="009572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9572B8" w:rsidRDefault="009572B8" w:rsidP="009572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НАЧАЛЬНАЯ ОБЩЕОБРАЗОВАТЕЛЬНАЯ ШКОЛА </w:t>
      </w:r>
    </w:p>
    <w:p w:rsidR="009572B8" w:rsidRDefault="009572B8" w:rsidP="009572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ЭСТЕТИЧЕСКОГО РАЗВИТИЯ</w:t>
      </w:r>
    </w:p>
    <w:p w:rsidR="009572B8" w:rsidRDefault="009572B8" w:rsidP="009572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Углегорска Сахалинской области</w:t>
      </w:r>
    </w:p>
    <w:p w:rsidR="009572B8" w:rsidRDefault="009572B8" w:rsidP="009572B8">
      <w:pPr>
        <w:pStyle w:val="40"/>
        <w:shd w:val="clear" w:color="auto" w:fill="auto"/>
        <w:spacing w:after="241" w:line="298" w:lineRule="exact"/>
        <w:ind w:left="-567" w:right="40"/>
        <w:rPr>
          <w:rStyle w:val="6"/>
        </w:rPr>
      </w:pPr>
      <w:r>
        <w:rPr>
          <w:rStyle w:val="6"/>
        </w:rPr>
        <w:t xml:space="preserve">694920, Сахалинская область, г. Углегорск, ул. Л-та Егорова, д.20, тел. 8 (42432) 45-077, факс 8 (42432) 45077,                                                                                 </w:t>
      </w:r>
      <w:r>
        <w:rPr>
          <w:rStyle w:val="6"/>
          <w:lang w:val="en-US"/>
        </w:rPr>
        <w:t>E</w:t>
      </w:r>
      <w:r>
        <w:rPr>
          <w:rStyle w:val="6"/>
        </w:rPr>
        <w:t>-</w:t>
      </w:r>
      <w:r>
        <w:rPr>
          <w:rStyle w:val="6"/>
          <w:lang w:val="en-US"/>
        </w:rPr>
        <w:t>mail</w:t>
      </w:r>
      <w:r>
        <w:rPr>
          <w:rStyle w:val="6"/>
        </w:rPr>
        <w:t>:</w:t>
      </w:r>
      <w:hyperlink r:id="rId5" w:history="1">
        <w:r>
          <w:rPr>
            <w:rStyle w:val="a3"/>
            <w:color w:val="auto"/>
            <w:lang w:val="en-US"/>
          </w:rPr>
          <w:t>ugl</w:t>
        </w:r>
        <w:r>
          <w:rPr>
            <w:rStyle w:val="a3"/>
            <w:color w:val="auto"/>
          </w:rPr>
          <w:t>-</w:t>
        </w:r>
        <w:r>
          <w:rPr>
            <w:rStyle w:val="a3"/>
            <w:color w:val="auto"/>
            <w:lang w:val="en-US"/>
          </w:rPr>
          <w:t>nachschool</w:t>
        </w:r>
        <w:r>
          <w:rPr>
            <w:rStyle w:val="a3"/>
            <w:color w:val="auto"/>
            <w:sz w:val="25"/>
            <w:szCs w:val="25"/>
          </w:rPr>
          <w:t>@</w:t>
        </w:r>
        <w:r>
          <w:rPr>
            <w:rStyle w:val="a3"/>
            <w:color w:val="auto"/>
            <w:lang w:val="en-US"/>
          </w:rPr>
          <w:t>yandex</w:t>
        </w:r>
        <w:r>
          <w:rPr>
            <w:rStyle w:val="a3"/>
            <w:color w:val="auto"/>
          </w:rPr>
          <w:t>.</w:t>
        </w:r>
        <w:r>
          <w:rPr>
            <w:rStyle w:val="a3"/>
            <w:color w:val="auto"/>
            <w:lang w:val="en-US"/>
          </w:rPr>
          <w:t>ru</w:t>
        </w:r>
      </w:hyperlink>
    </w:p>
    <w:p w:rsidR="004E0478" w:rsidRDefault="004E0478"/>
    <w:p w:rsidR="009572B8" w:rsidRDefault="009572B8"/>
    <w:p w:rsidR="009572B8" w:rsidRDefault="009572B8"/>
    <w:p w:rsidR="009572B8" w:rsidRPr="00822F8A" w:rsidRDefault="009572B8" w:rsidP="00822F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72B8" w:rsidRPr="00822F8A" w:rsidRDefault="00822F8A" w:rsidP="00822F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="009572B8" w:rsidRPr="00822F8A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 начальная общеобразовательная школа эстетического развития г. Углегорска Сахалинской области самостоятельно</w:t>
      </w:r>
      <w:r w:rsidRPr="00822F8A">
        <w:rPr>
          <w:rFonts w:ascii="Times New Roman" w:hAnsi="Times New Roman" w:cs="Times New Roman"/>
          <w:sz w:val="28"/>
          <w:szCs w:val="28"/>
        </w:rPr>
        <w:t xml:space="preserve"> образовательные стандарты, не разрабатывает.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603332450510203670830559428146817986133868576078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Позднякова Людмила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11.03.2022 по 11.03.2023</w:t>
            </w:r>
          </w:p>
        </w:tc>
      </w:tr>
    </w:tbl>
    <w:sectPr xmlns:w="http://schemas.openxmlformats.org/wordprocessingml/2006/main" w:rsidR="009572B8" w:rsidRPr="00822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904">
    <w:multiLevelType w:val="hybridMultilevel"/>
    <w:lvl w:ilvl="0" w:tplc="78525739">
      <w:start w:val="1"/>
      <w:numFmt w:val="decimal"/>
      <w:lvlText w:val="%1."/>
      <w:lvlJc w:val="left"/>
      <w:pPr>
        <w:ind w:left="720" w:hanging="360"/>
      </w:pPr>
    </w:lvl>
    <w:lvl w:ilvl="1" w:tplc="78525739" w:tentative="1">
      <w:start w:val="1"/>
      <w:numFmt w:val="lowerLetter"/>
      <w:lvlText w:val="%2."/>
      <w:lvlJc w:val="left"/>
      <w:pPr>
        <w:ind w:left="1440" w:hanging="360"/>
      </w:pPr>
    </w:lvl>
    <w:lvl w:ilvl="2" w:tplc="78525739" w:tentative="1">
      <w:start w:val="1"/>
      <w:numFmt w:val="lowerRoman"/>
      <w:lvlText w:val="%3."/>
      <w:lvlJc w:val="right"/>
      <w:pPr>
        <w:ind w:left="2160" w:hanging="180"/>
      </w:pPr>
    </w:lvl>
    <w:lvl w:ilvl="3" w:tplc="78525739" w:tentative="1">
      <w:start w:val="1"/>
      <w:numFmt w:val="decimal"/>
      <w:lvlText w:val="%4."/>
      <w:lvlJc w:val="left"/>
      <w:pPr>
        <w:ind w:left="2880" w:hanging="360"/>
      </w:pPr>
    </w:lvl>
    <w:lvl w:ilvl="4" w:tplc="78525739" w:tentative="1">
      <w:start w:val="1"/>
      <w:numFmt w:val="lowerLetter"/>
      <w:lvlText w:val="%5."/>
      <w:lvlJc w:val="left"/>
      <w:pPr>
        <w:ind w:left="3600" w:hanging="360"/>
      </w:pPr>
    </w:lvl>
    <w:lvl w:ilvl="5" w:tplc="78525739" w:tentative="1">
      <w:start w:val="1"/>
      <w:numFmt w:val="lowerRoman"/>
      <w:lvlText w:val="%6."/>
      <w:lvlJc w:val="right"/>
      <w:pPr>
        <w:ind w:left="4320" w:hanging="180"/>
      </w:pPr>
    </w:lvl>
    <w:lvl w:ilvl="6" w:tplc="78525739" w:tentative="1">
      <w:start w:val="1"/>
      <w:numFmt w:val="decimal"/>
      <w:lvlText w:val="%7."/>
      <w:lvlJc w:val="left"/>
      <w:pPr>
        <w:ind w:left="5040" w:hanging="360"/>
      </w:pPr>
    </w:lvl>
    <w:lvl w:ilvl="7" w:tplc="78525739" w:tentative="1">
      <w:start w:val="1"/>
      <w:numFmt w:val="lowerLetter"/>
      <w:lvlText w:val="%8."/>
      <w:lvlJc w:val="left"/>
      <w:pPr>
        <w:ind w:left="5760" w:hanging="360"/>
      </w:pPr>
    </w:lvl>
    <w:lvl w:ilvl="8" w:tplc="785257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03">
    <w:multiLevelType w:val="hybridMultilevel"/>
    <w:lvl w:ilvl="0" w:tplc="983189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903">
    <w:abstractNumId w:val="6903"/>
  </w:num>
  <w:num w:numId="6904">
    <w:abstractNumId w:val="690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2B8"/>
    <w:rsid w:val="004E0478"/>
    <w:rsid w:val="007321CA"/>
    <w:rsid w:val="00822F8A"/>
    <w:rsid w:val="0095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572B8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locked/>
    <w:rsid w:val="009572B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572B8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6">
    <w:name w:val="Основной текст (6)"/>
    <w:basedOn w:val="a0"/>
    <w:rsid w:val="009572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0"/>
      <w:szCs w:val="20"/>
      <w:u w:val="single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572B8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locked/>
    <w:rsid w:val="009572B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572B8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6">
    <w:name w:val="Основной текст (6)"/>
    <w:basedOn w:val="a0"/>
    <w:rsid w:val="009572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6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gl-nachschool@yandex.ru" TargetMode="External"/><Relationship Id="rId4" Type="http://schemas.openxmlformats.org/officeDocument/2006/relationships/webSettings" Target="webSettings.xml"/><Relationship Id="rId391702768" Type="http://schemas.openxmlformats.org/officeDocument/2006/relationships/numbering" Target="numbering.xml"/><Relationship Id="rId603200689" Type="http://schemas.openxmlformats.org/officeDocument/2006/relationships/footnotes" Target="footnotes.xml"/><Relationship Id="rId665049847" Type="http://schemas.openxmlformats.org/officeDocument/2006/relationships/endnotes" Target="endnotes.xml"/><Relationship Id="rId212132721" Type="http://schemas.openxmlformats.org/officeDocument/2006/relationships/comments" Target="comments.xml"/><Relationship Id="rId774450574" Type="http://schemas.microsoft.com/office/2011/relationships/commentsExtended" Target="commentsExtended.xml"/><Relationship Id="rId88480041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bYf/0Pf5kyiyBK68u2AFy7BWWTs=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Hoflk8j/i5QQy2w9qnc6PY5aQfr6H5gRZx942npybrGFv83n2SZuvrG/sSZZoVRtIv1mKw4tEb8I+go1SGO7X1W6hHWf1fWdfQ9WDv90V8IhB79Lan0m2ZPSOP/wH0QVwwWKq0M3IhFsg00MFyQN1JphkXuPPZ97Tz31duZx5l6QN0jTqeEhTFS5HTMbAFYRY5VtGSajz1F0jnKUwNxjbcZhk3DAYBf3RcCwhVA5cmm/dUGRx27qqp6lsXl7wB8xXk+q2NHldhfebLQcgUsaD17NbZacmA45le1Av9skYz785RhVrzklMNYzQJqSbCPx+hmL51INJsOOXtsQclj1PB/OxBHXlF2BpQMm6wLWA5hv2SCt18yqkPPbQjNAgj1q9s4Lb74U8ZSQ92zvYGbenJOr6IDBxwB7ic5Nf+bETxFSWlEZ1T2E3FbAfI5ItO4qj4TY4VP4yOzMwnRYLc6Ckc4PZ8efzDPfOp+EsEuALbpzVzbkvvpddDXWiP/VqVK2gn9Sz2u4Q3sf+ghUPgs8nQwwQ4Z+vdcRAt3UEFD5WGJY5CNvb14wu4IM7E/GQ15Y+YqiUykn5HfgsDspuUeXbI8b21AbBM5eNB7Ai6ToJx8pUiYAWL72PB7bt0C/JM5F23+Ox526UXkiiIwg/rY4CEttNOHmg2YIXFddx5uT30M=</SignatureValue>
  <KeyInfo>
    <X509Data>
      <X509Certificate>MIIFpjCCA44CFGmuXN4bNSDagNvjEsKHZo/19n1OMA0GCSqGSIb3DQEBCwUAMIGQ
MS4wLAYDVQQDDCXRgdCw0LnRgtGL0L7QsdGA0LDQt9C+0LLQsNC90LjRji7RgNGE
MS4wLAYDVQQKDCXRgdCw0LnRgtGL0L7QsdGA0LDQt9C+0LLQsNC90LjRji7RgNGE
MSEwHwYDVQQHDBjQldC60LDRgtC10YDQuNC90LHRg9GA0LMxCzAJBgNVBAYTAlJV
MB4XDTIyMDMxMTA1NTQ0MloXDTIzMDMxMTA1NTQ0MlowgY0xRzBFBgNVBAMMPtCf
0L7Qt9C00L3Rj9C60L7QstCwINCb0Y7QtNC80LjQu9CwINCQ0LvQtdC60YHQsNC9
0LTRgNC+0LLQvdCwMTUwMwYDVQQKDCzQnNCR0J7QoyDQndCe0KjQrdCgINCzLiDQ
o9Cz0LvQtdCz0L7RgNGB0LrQsDELMAkGA1UEBhMCUlUwggIiMA0GCSqGSIb3DQEB
AQUAA4ICDwAwggIKAoICAQClYqUe6aIejlKG79Ir30aRmtPvSfbXAp+haHBSh2OO
Yxk8rpRETrCCef9zU/R5RB0VRpT+3eR55kW3bCvUqwVXvXZMNY74ts5IobmQwsVX
oeiK9EJmrlBMMv78WrZCN3SBXalBv00C1dd7qj1gWata88JPetaa9KrGVPv+T28l
Vy/qMNHlWgF4T/t5XHmZpFk5igQHTDEc2fa1w5oGf8Y1AByC/ah+5U1e0DyHszIw
ia4Wn6VtLY1dRUtNQGLcjPOLcGr8AF2mmgIc1st5EYfbEcqtDuWI9+o3DmPWk/WL
Fk3azP1VwLbn9eh36FH8wgqQiqOexryGKDOWNwMvPALWr/YT0RZrfNx+PE/At6YD
PyAjkIzVtE4wt8Yx7n8wnP3S3DYCQs9+LJUvrnapl3vESRkFPHFjtz5Nmg9bnkyQ
09emnQXL9c3qPACLPjBlz74Qw+6nQmWdKeMu7f3FQGfcYgj4jIXEvb9socLJ1oQQ
kb5k8RUVVdKOAJH/j3tEErhgPZ5gW2MXc52pPKYAJU0azsd/Q7Z+x0exd1xYyr12
JzOrSOqWMTHgEiveLj4ZJfTRFMTjY8HqZV7hfwjU5/kctYEvB78nfnlSSKdFwqV1
Adgf74TNY1PmVyYxteIrzE6odQK+wAiQtaclzq5wcc4TI/VZSniqv0hNvXKURlb4
UwIDAQABMA0GCSqGSIb3DQEBCwUAA4ICAQBvaWs67efBMaQprtW4zMwBMq9ZSyKj
TAtTjYPFI9gMHEOR1EHstSg3kd3TLq/okWjbuFygyYKzHwir/lTNuoKgTGJ5XZbo
YE7Pp6XiIJ0nOQ/Bgr225FEXokOkBf0hRGH/VdQBinhe7nWLFyKVyignb9xOrOc6
FoAN/yQkD7x/Agj7ftvE7BZcMBfPlbnr4mFVfyLmoCRJnlYUh3V1ZMa9hd2j3mJS
SW80IcqxyyR4f790pyVyCb+hhJkBFg99YNPL5JOFrhDbYgApxt3O8vpFWkXA3cJK
ckIZHiaP8IyPDSMwt3ZqMkZFvvg0q8V8Ebyi/VSj2S8ArGqP9JENaRsNbmCr3n3Q
EkDkuIp47oa8MOWIohiTlxlUp65KRx/NR5Ak6BlTEwrpjb/apmaH8rErG8Otow/G
GLs6y2SnjPg+gl+FfwhQ9NaMbtQbvW68DimBBm9m8/xBFzTUJQAYIEUm2SQO53wP
ot60Bdn+GnZtbhklFYzpi/shPL9oY8nK9hAK1POuKx+wsycPULDI2qh7yBKXQ6Im
bLa6KMdanllq4mCoxMcYvzRHuAmtFnl378sQ4hanJPinJ5Comzf86eOm8ewUi7WO
ic07B1ke6/G90GpXAc2naoMh37ooMDjXmIX9E4vb6PT3lhU8apUgWFjl1cIANP53
NpO7pbEXRf1jAA==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391702768"/>
            <mdssi:RelationshipReference SourceId="rId603200689"/>
            <mdssi:RelationshipReference SourceId="rId665049847"/>
            <mdssi:RelationshipReference SourceId="rId212132721"/>
            <mdssi:RelationshipReference SourceId="rId774450574"/>
            <mdssi:RelationshipReference SourceId="rId884800412"/>
          </Transform>
          <Transform Algorithm="http://www.w3.org/TR/2001/REC-xml-c14n-20010315"/>
        </Transforms>
        <DigestMethod Algorithm="http://www.w3.org/2000/09/xmldsig#sha1"/>
        <DigestValue>ARYd8YiPv4pC030PV0RGd5CqbXk=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CZJmriAfbxl8iWg5bUo4aU7IsYQ=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Ohf/nGkecfSLEZh8Kbz3sPfCfWM=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ui5xVXEzPOQhwyZIv5ZErQxs2Lk=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FcAOu2YWYIpH/6i6+Yi5qD4JUwc=</DigestValue>
      </Reference>
      <Reference URI="/word/styles.xml?ContentType=application/vnd.openxmlformats-officedocument.wordprocessingml.styles+xml">
        <DigestMethod Algorithm="http://www.w3.org/2000/09/xmldsig#sha1"/>
        <DigestValue>8BwAdxQGaznvKxohLODiyg5vCrc=</DigestValue>
      </Reference>
      <Reference URI="/word/stylesWithEffects.xml?ContentType=application/vnd.ms-word.stylesWithEffects+xml">
        <DigestMethod Algorithm="http://www.w3.org/2000/09/xmldsig#sha1"/>
        <DigestValue>p5LOtVz3000S9vIeDI9xeU8Ktrg=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K3HdNV32/50XyKTfLEGEEoFlQ0g=</DigestValue>
      </Reference>
    </Manifest>
    <SignatureProperties>
      <SignatureProperty Id="idSignatureTime" Target="#idPackageSignature">
        <mdssi:SignatureTime>
          <mdssi:Format>YYYY-MM-DDThh:mm:ssTZD</mdssi:Format>
          <mdssi:Value>2022-10-25T00:33:20Z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2022-10-07T05:20:00Z</dcterms:created>
  <dcterms:modified xsi:type="dcterms:W3CDTF">2022-10-07T05:23:00Z</dcterms:modified>
</cp:coreProperties>
</file>